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FA0" w:rsidRDefault="00803FA0" w:rsidP="00803FA0">
      <w:pPr>
        <w:jc w:val="center"/>
        <w:rPr>
          <w:rFonts w:ascii="Times New Roman" w:eastAsia="MyriadPro-Light" w:hAnsi="Times New Roman"/>
          <w:b/>
          <w:sz w:val="20"/>
          <w:szCs w:val="20"/>
          <w:lang w:eastAsia="hu-HU"/>
        </w:rPr>
      </w:pPr>
      <w:r w:rsidRPr="005C2FC4">
        <w:rPr>
          <w:rFonts w:ascii="Times New Roman" w:eastAsia="MyriadPro-Light" w:hAnsi="Times New Roman"/>
          <w:b/>
          <w:sz w:val="20"/>
          <w:szCs w:val="20"/>
          <w:lang w:eastAsia="hu-HU"/>
        </w:rPr>
        <w:t xml:space="preserve">Szolgáltatási keretmegállapodás egészségügyi szakértői feladatok ellátására a 237/2017. (VIII. 18.) Korm. rendeletben meghatározott, az Emberi Erőforrás Fejlesztési Operatív Program, valamint a Rászoruló Személyeket Támogató Operatív Program </w:t>
      </w:r>
      <w:proofErr w:type="spellStart"/>
      <w:r w:rsidRPr="005C2FC4">
        <w:rPr>
          <w:rFonts w:ascii="Times New Roman" w:eastAsia="MyriadPro-Light" w:hAnsi="Times New Roman"/>
          <w:b/>
          <w:sz w:val="20"/>
          <w:szCs w:val="20"/>
          <w:lang w:eastAsia="hu-HU"/>
        </w:rPr>
        <w:t>kedvezményezetti</w:t>
      </w:r>
      <w:proofErr w:type="spellEnd"/>
      <w:r w:rsidRPr="005C2FC4">
        <w:rPr>
          <w:rFonts w:ascii="Times New Roman" w:eastAsia="MyriadPro-Light" w:hAnsi="Times New Roman"/>
          <w:b/>
          <w:sz w:val="20"/>
          <w:szCs w:val="20"/>
          <w:lang w:eastAsia="hu-HU"/>
        </w:rPr>
        <w:t xml:space="preserve"> körbe tartozó Ajánlatkérők számára</w:t>
      </w:r>
      <w:r>
        <w:rPr>
          <w:rFonts w:ascii="Times New Roman" w:eastAsia="MyriadPro-Light" w:hAnsi="Times New Roman"/>
          <w:b/>
          <w:sz w:val="20"/>
          <w:szCs w:val="20"/>
          <w:lang w:eastAsia="hu-HU"/>
        </w:rPr>
        <w:t xml:space="preserve"> </w:t>
      </w:r>
      <w:r w:rsidRPr="005C2FC4">
        <w:rPr>
          <w:rFonts w:ascii="Times New Roman" w:eastAsia="MyriadPro-Light" w:hAnsi="Times New Roman"/>
          <w:b/>
          <w:sz w:val="20"/>
          <w:szCs w:val="20"/>
          <w:lang w:eastAsia="hu-HU"/>
        </w:rPr>
        <w:t>tárgyú közbeszerzési eljárás</w:t>
      </w:r>
    </w:p>
    <w:p w:rsidR="00803FA0" w:rsidRPr="005C2FC4" w:rsidRDefault="00803FA0" w:rsidP="00803FA0">
      <w:pPr>
        <w:jc w:val="center"/>
        <w:rPr>
          <w:rFonts w:ascii="Times New Roman" w:eastAsia="MyriadPro-Light" w:hAnsi="Times New Roman"/>
          <w:b/>
          <w:sz w:val="20"/>
          <w:szCs w:val="20"/>
          <w:lang w:eastAsia="hu-HU"/>
        </w:rPr>
      </w:pPr>
    </w:p>
    <w:p w:rsidR="00803FA0" w:rsidRPr="005C2FC4" w:rsidRDefault="00803FA0" w:rsidP="00803FA0">
      <w:pPr>
        <w:jc w:val="center"/>
        <w:rPr>
          <w:rFonts w:ascii="Times New Roman" w:eastAsia="MyriadPro-Light" w:hAnsi="Times New Roman"/>
          <w:b/>
          <w:sz w:val="20"/>
          <w:szCs w:val="20"/>
          <w:lang w:eastAsia="hu-HU"/>
        </w:rPr>
      </w:pPr>
      <w:r w:rsidRPr="005C2FC4">
        <w:rPr>
          <w:rFonts w:ascii="Times New Roman" w:eastAsia="MyriadPro-Light" w:hAnsi="Times New Roman"/>
          <w:b/>
          <w:sz w:val="20"/>
          <w:szCs w:val="20"/>
          <w:lang w:eastAsia="hu-HU"/>
        </w:rPr>
        <w:t>Műszaki leírás</w:t>
      </w:r>
    </w:p>
    <w:p w:rsidR="00803FA0" w:rsidRPr="005C2FC4" w:rsidRDefault="00803FA0" w:rsidP="00803FA0">
      <w:pPr>
        <w:jc w:val="center"/>
        <w:rPr>
          <w:rFonts w:ascii="Times New Roman" w:eastAsia="MyriadPro-Light" w:hAnsi="Times New Roman"/>
          <w:sz w:val="20"/>
          <w:szCs w:val="20"/>
          <w:lang w:eastAsia="hu-HU"/>
        </w:rPr>
      </w:pPr>
    </w:p>
    <w:p w:rsidR="00803FA0" w:rsidRPr="005C2FC4" w:rsidRDefault="00803FA0" w:rsidP="00803FA0">
      <w:pPr>
        <w:jc w:val="both"/>
        <w:rPr>
          <w:rFonts w:ascii="Times New Roman" w:eastAsia="MyriadPro-Light" w:hAnsi="Times New Roman"/>
          <w:sz w:val="20"/>
          <w:szCs w:val="20"/>
          <w:lang w:eastAsia="hu-HU"/>
        </w:rPr>
      </w:pPr>
      <w:r w:rsidRPr="005C2FC4">
        <w:rPr>
          <w:rFonts w:ascii="Times New Roman" w:hAnsi="Times New Roman"/>
          <w:sz w:val="20"/>
          <w:szCs w:val="20"/>
        </w:rPr>
        <w:t>Az Emberi Erőforrás Fejlesztési Operatív Programból és a Rászoruló Személyeket Támogató Operatív Programból</w:t>
      </w:r>
      <w:r w:rsidRPr="005C2FC4">
        <w:rPr>
          <w:rFonts w:ascii="Times New Roman" w:hAnsi="Times New Roman"/>
          <w:bCs/>
          <w:sz w:val="20"/>
          <w:szCs w:val="20"/>
        </w:rPr>
        <w:t xml:space="preserve"> megvalósuló, a 237/2017. (VIII. 18.) Korm. rendelet (a továbbiakban: Korm. rendelet) 1. mellékletében meghatározott, </w:t>
      </w:r>
      <w:r w:rsidRPr="005C2FC4">
        <w:rPr>
          <w:rFonts w:ascii="Times New Roman" w:hAnsi="Times New Roman"/>
          <w:sz w:val="20"/>
          <w:szCs w:val="20"/>
        </w:rPr>
        <w:t xml:space="preserve">humánfejlesztési feladatokhoz kapcsolódó termékek és szolgáltatások </w:t>
      </w:r>
      <w:r w:rsidRPr="005C2FC4">
        <w:rPr>
          <w:rFonts w:ascii="Times New Roman" w:hAnsi="Times New Roman"/>
          <w:bCs/>
          <w:sz w:val="20"/>
          <w:szCs w:val="20"/>
        </w:rPr>
        <w:t xml:space="preserve">vonatkozásában a közbeszerzésekről szóló 2015. évi CXLIII. törvény szerinti </w:t>
      </w:r>
      <w:proofErr w:type="spellStart"/>
      <w:r w:rsidRPr="005C2FC4">
        <w:rPr>
          <w:rFonts w:ascii="Times New Roman" w:hAnsi="Times New Roman"/>
          <w:bCs/>
          <w:sz w:val="20"/>
          <w:szCs w:val="20"/>
        </w:rPr>
        <w:t>keretmegállapodásokat</w:t>
      </w:r>
      <w:proofErr w:type="spellEnd"/>
      <w:r w:rsidRPr="005C2FC4">
        <w:rPr>
          <w:rFonts w:ascii="Times New Roman" w:hAnsi="Times New Roman"/>
          <w:bCs/>
          <w:sz w:val="20"/>
          <w:szCs w:val="20"/>
        </w:rPr>
        <w:t xml:space="preserve"> köthet. Jelen műszaki-szakmai specifikáció a „</w:t>
      </w:r>
      <w:r w:rsidRPr="005C2FC4">
        <w:rPr>
          <w:rFonts w:ascii="Times New Roman" w:eastAsia="MyriadPro-Light" w:hAnsi="Times New Roman"/>
          <w:sz w:val="20"/>
          <w:szCs w:val="20"/>
          <w:lang w:eastAsia="hu-HU"/>
        </w:rPr>
        <w:t xml:space="preserve">Szolgáltatási keretmegállapodás egészségügyi szakértői feladatok ellátására a 237/2017. (VIII. 18.) Korm. rendeletben meghatározott, az Emberi Erőforrás Fejlesztési Operatív Program, valamint a Rászoruló Személyeket Támogató Operatív Program </w:t>
      </w:r>
      <w:proofErr w:type="spellStart"/>
      <w:r w:rsidRPr="005C2FC4">
        <w:rPr>
          <w:rFonts w:ascii="Times New Roman" w:eastAsia="MyriadPro-Light" w:hAnsi="Times New Roman"/>
          <w:sz w:val="20"/>
          <w:szCs w:val="20"/>
          <w:lang w:eastAsia="hu-HU"/>
        </w:rPr>
        <w:t>kedvezményezetti</w:t>
      </w:r>
      <w:proofErr w:type="spellEnd"/>
      <w:r w:rsidRPr="005C2FC4">
        <w:rPr>
          <w:rFonts w:ascii="Times New Roman" w:eastAsia="MyriadPro-Light" w:hAnsi="Times New Roman"/>
          <w:sz w:val="20"/>
          <w:szCs w:val="20"/>
          <w:lang w:eastAsia="hu-HU"/>
        </w:rPr>
        <w:t xml:space="preserve"> körbe tartozó Ajánlatkérők számára” keretmegállapodás szakmai elvárásait tartalmazza.</w:t>
      </w:r>
    </w:p>
    <w:p w:rsidR="00803FA0" w:rsidRPr="005C2FC4" w:rsidRDefault="00803FA0" w:rsidP="00803FA0">
      <w:pPr>
        <w:jc w:val="center"/>
        <w:rPr>
          <w:rFonts w:ascii="Times New Roman" w:eastAsia="MyriadPro-Light" w:hAnsi="Times New Roman"/>
          <w:sz w:val="20"/>
          <w:szCs w:val="20"/>
          <w:lang w:eastAsia="hu-HU"/>
        </w:rPr>
      </w:pPr>
    </w:p>
    <w:p w:rsidR="00803FA0" w:rsidRPr="005C2FC4" w:rsidRDefault="00803FA0" w:rsidP="00803FA0">
      <w:pPr>
        <w:jc w:val="center"/>
        <w:rPr>
          <w:rFonts w:ascii="Times New Roman" w:eastAsia="MyriadPro-Light" w:hAnsi="Times New Roman"/>
          <w:sz w:val="20"/>
          <w:szCs w:val="20"/>
          <w:lang w:eastAsia="hu-HU"/>
        </w:rPr>
      </w:pPr>
    </w:p>
    <w:p w:rsidR="00803FA0" w:rsidRPr="005C2FC4" w:rsidRDefault="00803FA0" w:rsidP="00803FA0">
      <w:pPr>
        <w:rPr>
          <w:rFonts w:ascii="Times New Roman" w:eastAsia="MyriadPro-Light" w:hAnsi="Times New Roman"/>
          <w:b/>
          <w:color w:val="4F81BD" w:themeColor="accent1"/>
          <w:sz w:val="24"/>
          <w:szCs w:val="24"/>
          <w:lang w:eastAsia="hu-HU"/>
        </w:rPr>
      </w:pPr>
      <w:r w:rsidRPr="005C2FC4">
        <w:rPr>
          <w:rFonts w:ascii="Times New Roman" w:eastAsia="MyriadPro-Light" w:hAnsi="Times New Roman"/>
          <w:b/>
          <w:color w:val="4F81BD" w:themeColor="accent1"/>
          <w:sz w:val="24"/>
          <w:szCs w:val="24"/>
          <w:lang w:eastAsia="hu-HU"/>
        </w:rPr>
        <w:t>Orvos-szakmai szakértő</w:t>
      </w:r>
    </w:p>
    <w:p w:rsidR="00803FA0" w:rsidRPr="005C2FC4" w:rsidRDefault="00803FA0" w:rsidP="00803FA0">
      <w:pPr>
        <w:rPr>
          <w:rFonts w:ascii="Times New Roman" w:eastAsia="MyriadPro-Light" w:hAnsi="Times New Roman"/>
          <w:b/>
          <w:color w:val="4F81BD" w:themeColor="accent1"/>
          <w:sz w:val="20"/>
          <w:szCs w:val="20"/>
          <w:lang w:eastAsia="hu-HU"/>
        </w:rPr>
      </w:pPr>
    </w:p>
    <w:p w:rsidR="00803FA0" w:rsidRPr="005C2FC4" w:rsidRDefault="00803FA0" w:rsidP="00803FA0">
      <w:pPr>
        <w:jc w:val="both"/>
        <w:rPr>
          <w:rFonts w:ascii="Times New Roman" w:eastAsia="MyriadPro-Light" w:hAnsi="Times New Roman"/>
          <w:sz w:val="20"/>
          <w:szCs w:val="20"/>
          <w:lang w:eastAsia="hu-HU"/>
        </w:rPr>
      </w:pPr>
      <w:r w:rsidRPr="005C2FC4">
        <w:rPr>
          <w:rFonts w:ascii="Times New Roman" w:eastAsia="MyriadPro-Light" w:hAnsi="Times New Roman"/>
          <w:sz w:val="20"/>
          <w:szCs w:val="20"/>
          <w:lang w:eastAsia="hu-HU"/>
        </w:rPr>
        <w:t xml:space="preserve">A </w:t>
      </w:r>
      <w:r w:rsidRPr="005C2FC4">
        <w:rPr>
          <w:rFonts w:ascii="Times New Roman" w:hAnsi="Times New Roman"/>
          <w:bCs/>
          <w:sz w:val="20"/>
          <w:szCs w:val="20"/>
        </w:rPr>
        <w:t xml:space="preserve">237/2017. (VIII. 18.) </w:t>
      </w:r>
      <w:r w:rsidRPr="005C2FC4">
        <w:rPr>
          <w:rFonts w:ascii="Times New Roman" w:eastAsia="MyriadPro-Light" w:hAnsi="Times New Roman"/>
          <w:sz w:val="20"/>
          <w:szCs w:val="20"/>
          <w:lang w:eastAsia="hu-HU"/>
        </w:rPr>
        <w:t xml:space="preserve">Korm. rendelet 1. melléklet 1. pontjában meghatározott feladatok ellátása, így például különösen: </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szakmai program előkészítése, koncepció kidolgozása a</w:t>
      </w:r>
      <w:r>
        <w:rPr>
          <w:rFonts w:ascii="Times New Roman" w:hAnsi="Times New Roman"/>
          <w:color w:val="000000" w:themeColor="text1"/>
          <w:sz w:val="20"/>
          <w:szCs w:val="20"/>
        </w:rPr>
        <w:t xml:space="preserve">z </w:t>
      </w:r>
      <w:proofErr w:type="spellStart"/>
      <w:r>
        <w:rPr>
          <w:rFonts w:ascii="Times New Roman" w:hAnsi="Times New Roman"/>
          <w:color w:val="000000" w:themeColor="text1"/>
          <w:sz w:val="20"/>
          <w:szCs w:val="20"/>
        </w:rPr>
        <w:t>Intézmény</w:t>
      </w:r>
      <w:r w:rsidRPr="005C2FC4">
        <w:rPr>
          <w:rFonts w:ascii="Times New Roman" w:hAnsi="Times New Roman"/>
          <w:color w:val="000000" w:themeColor="text1"/>
          <w:sz w:val="20"/>
          <w:szCs w:val="20"/>
        </w:rPr>
        <w:t>által</w:t>
      </w:r>
      <w:proofErr w:type="spellEnd"/>
      <w:r w:rsidRPr="005C2FC4">
        <w:rPr>
          <w:rFonts w:ascii="Times New Roman" w:hAnsi="Times New Roman"/>
          <w:color w:val="000000" w:themeColor="text1"/>
          <w:sz w:val="20"/>
          <w:szCs w:val="20"/>
        </w:rPr>
        <w:t xml:space="preserve"> megadott szempontok szerint,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előadás, szekció előadás megtartása,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műhelymunkák, képzések, szakmai rendezvények szakértői támogatása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képzési, tananyag fejlesztési tartalmak kidolgozása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 xml:space="preserve">szakmai eredmények </w:t>
      </w:r>
      <w:proofErr w:type="spellStart"/>
      <w:r w:rsidRPr="005C2FC4">
        <w:rPr>
          <w:rFonts w:ascii="Times New Roman" w:hAnsi="Times New Roman"/>
          <w:color w:val="000000" w:themeColor="text1"/>
          <w:sz w:val="20"/>
          <w:szCs w:val="20"/>
        </w:rPr>
        <w:t>disszeminációjának</w:t>
      </w:r>
      <w:proofErr w:type="spellEnd"/>
      <w:r w:rsidRPr="005C2FC4">
        <w:rPr>
          <w:rFonts w:ascii="Times New Roman" w:hAnsi="Times New Roman"/>
          <w:color w:val="000000" w:themeColor="text1"/>
          <w:sz w:val="20"/>
          <w:szCs w:val="20"/>
        </w:rPr>
        <w:t xml:space="preserve"> támogatása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projektben foglalt szakmai feladatok szakértői támogatása az Intézmény által meghatározott szempontok figyelembevételével,</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tanulmányok, kiadványok, egyéb szakmai dokumentumok készítése, véleményezése</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betartja az Intézmény által előírt formai, eljárási követelményeket, valamint teljesítési határidők teljesülését,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személyes konzultáció az Intézmény kapcsolattartóival és az egyéb módon érdekelt felekkel,</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a projekt lebonyolításával kapcsolatban keletkezett tapasztalatok összegyűjtése,</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szükség szerint részt vesz az Intézmény által megjelölt szakmai és egyéb fórumokon, szakterületéhez kapcsolódón szakmai képviseletet lát el,</w:t>
      </w:r>
    </w:p>
    <w:p w:rsidR="00803FA0" w:rsidRPr="00803FA0"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folyamatos kapcsolattartás az Intézménnyel.</w:t>
      </w:r>
    </w:p>
    <w:p w:rsidR="00803FA0" w:rsidRPr="005C2FC4" w:rsidRDefault="00803FA0" w:rsidP="00803FA0">
      <w:pPr>
        <w:rPr>
          <w:rFonts w:ascii="Times New Roman" w:hAnsi="Times New Roman"/>
          <w:sz w:val="20"/>
          <w:szCs w:val="20"/>
        </w:rPr>
      </w:pPr>
    </w:p>
    <w:p w:rsidR="00803FA0" w:rsidRPr="005C2FC4" w:rsidRDefault="00803FA0" w:rsidP="00803FA0">
      <w:pPr>
        <w:rPr>
          <w:rFonts w:ascii="Times New Roman" w:eastAsia="MyriadPro-Light" w:hAnsi="Times New Roman"/>
          <w:b/>
          <w:color w:val="4F81BD" w:themeColor="accent1"/>
          <w:sz w:val="24"/>
          <w:szCs w:val="24"/>
          <w:lang w:eastAsia="hu-HU"/>
        </w:rPr>
      </w:pPr>
      <w:proofErr w:type="spellStart"/>
      <w:r w:rsidRPr="005C2FC4">
        <w:rPr>
          <w:rFonts w:ascii="Times New Roman" w:eastAsia="MyriadPro-Light" w:hAnsi="Times New Roman"/>
          <w:b/>
          <w:color w:val="4F81BD" w:themeColor="accent1"/>
          <w:sz w:val="24"/>
          <w:szCs w:val="24"/>
          <w:lang w:eastAsia="hu-HU"/>
        </w:rPr>
        <w:t>Orvostechnológiai</w:t>
      </w:r>
      <w:proofErr w:type="spellEnd"/>
      <w:r w:rsidRPr="005C2FC4">
        <w:rPr>
          <w:rFonts w:ascii="Times New Roman" w:eastAsia="MyriadPro-Light" w:hAnsi="Times New Roman"/>
          <w:b/>
          <w:color w:val="4F81BD" w:themeColor="accent1"/>
          <w:sz w:val="24"/>
          <w:szCs w:val="24"/>
          <w:lang w:eastAsia="hu-HU"/>
        </w:rPr>
        <w:t xml:space="preserve"> szakértő</w:t>
      </w:r>
    </w:p>
    <w:p w:rsidR="00803FA0" w:rsidRPr="005C2FC4" w:rsidRDefault="00803FA0" w:rsidP="00803FA0">
      <w:pPr>
        <w:rPr>
          <w:rFonts w:ascii="Times New Roman" w:eastAsia="MyriadPro-Light" w:hAnsi="Times New Roman"/>
          <w:b/>
          <w:color w:val="4F81BD" w:themeColor="accent1"/>
          <w:sz w:val="20"/>
          <w:szCs w:val="20"/>
          <w:lang w:eastAsia="hu-HU"/>
        </w:rPr>
      </w:pPr>
    </w:p>
    <w:p w:rsidR="00803FA0" w:rsidRPr="005C2FC4" w:rsidRDefault="00803FA0" w:rsidP="00803FA0">
      <w:pPr>
        <w:jc w:val="both"/>
        <w:rPr>
          <w:rFonts w:ascii="Times New Roman" w:eastAsia="MyriadPro-Light" w:hAnsi="Times New Roman"/>
          <w:sz w:val="20"/>
          <w:szCs w:val="20"/>
          <w:lang w:eastAsia="hu-HU"/>
        </w:rPr>
      </w:pPr>
      <w:r w:rsidRPr="005C2FC4">
        <w:rPr>
          <w:rFonts w:ascii="Times New Roman" w:eastAsia="MyriadPro-Light" w:hAnsi="Times New Roman"/>
          <w:sz w:val="20"/>
          <w:szCs w:val="20"/>
          <w:lang w:eastAsia="hu-HU"/>
        </w:rPr>
        <w:t xml:space="preserve">A </w:t>
      </w:r>
      <w:r w:rsidRPr="005C2FC4">
        <w:rPr>
          <w:rFonts w:ascii="Times New Roman" w:hAnsi="Times New Roman"/>
          <w:bCs/>
          <w:sz w:val="20"/>
          <w:szCs w:val="20"/>
        </w:rPr>
        <w:t xml:space="preserve">237/2017. (VIII. 18.) </w:t>
      </w:r>
      <w:r w:rsidRPr="005C2FC4">
        <w:rPr>
          <w:rFonts w:ascii="Times New Roman" w:eastAsia="MyriadPro-Light" w:hAnsi="Times New Roman"/>
          <w:sz w:val="20"/>
          <w:szCs w:val="20"/>
          <w:lang w:eastAsia="hu-HU"/>
        </w:rPr>
        <w:t xml:space="preserve">Korm. rendelet 1. melléklet 1. pontjában meghatározott feladatok ellátása, így például különösen: </w:t>
      </w:r>
    </w:p>
    <w:p w:rsidR="00803FA0" w:rsidRPr="005C2FC4" w:rsidRDefault="00803FA0" w:rsidP="005D270A">
      <w:pPr>
        <w:pStyle w:val="Listaszerbekezds"/>
        <w:numPr>
          <w:ilvl w:val="0"/>
          <w:numId w:val="7"/>
        </w:numPr>
        <w:contextualSpacing/>
        <w:jc w:val="both"/>
        <w:rPr>
          <w:color w:val="000000" w:themeColor="text1"/>
          <w:sz w:val="20"/>
          <w:szCs w:val="20"/>
        </w:rPr>
      </w:pPr>
      <w:r w:rsidRPr="005C2FC4">
        <w:rPr>
          <w:color w:val="000000" w:themeColor="text1"/>
          <w:sz w:val="20"/>
          <w:szCs w:val="20"/>
        </w:rPr>
        <w:t xml:space="preserve">szakértői támogatás az orvosi gépek, orvosi eszközök szakmai beszerzési tervének elkészítésében, </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lastRenderedPageBreak/>
        <w:t>közreműködés az orvosi eszközök szakmai követelményeknek történő megfelelőségi vizsgálatban, orvosi eszközbeszerzési beruházások lefolytatásában, szakmai dokumentumok véleményezésében az Intézmény által meghatározott szempontok figyelembevételével</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betartja az Intézmény által előírt formai, eljárási követelményeket, valamint teljesítési határidők teljesülését,</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személyes konzultáció az Intézmény kapcsolattartóival és az egyéb módon érdekelt felekkel,</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a projekt lebonyolításával kapcsolatban keletkezett tapasztalatok összegyűjtése,</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szükség szerint részt vesz az Intézmény által megjelölt szakmai és egyéb fórumokon, szakterületéhez kapcsolódón szakmai képviseletet lát el,</w:t>
      </w:r>
    </w:p>
    <w:p w:rsidR="00803FA0" w:rsidRPr="00803FA0" w:rsidRDefault="00803FA0" w:rsidP="005D270A">
      <w:pPr>
        <w:pStyle w:val="Listaszerbekezds"/>
        <w:numPr>
          <w:ilvl w:val="0"/>
          <w:numId w:val="7"/>
        </w:numPr>
        <w:jc w:val="both"/>
        <w:rPr>
          <w:color w:val="000000" w:themeColor="text1"/>
          <w:sz w:val="20"/>
          <w:szCs w:val="20"/>
        </w:rPr>
      </w:pPr>
      <w:r w:rsidRPr="00803FA0">
        <w:rPr>
          <w:color w:val="000000" w:themeColor="text1"/>
          <w:sz w:val="20"/>
          <w:szCs w:val="20"/>
        </w:rPr>
        <w:t>folyamatos kapcsolattartás az Intézménnyel.</w:t>
      </w:r>
    </w:p>
    <w:p w:rsidR="00803FA0" w:rsidRPr="005C2FC4" w:rsidRDefault="00803FA0" w:rsidP="00803FA0">
      <w:pPr>
        <w:jc w:val="both"/>
        <w:rPr>
          <w:rFonts w:ascii="Times New Roman" w:hAnsi="Times New Roman"/>
          <w:color w:val="000000" w:themeColor="text1"/>
          <w:sz w:val="20"/>
          <w:szCs w:val="20"/>
        </w:rPr>
      </w:pPr>
    </w:p>
    <w:p w:rsidR="00803FA0" w:rsidRPr="005C2FC4" w:rsidRDefault="00803FA0" w:rsidP="00803FA0">
      <w:pPr>
        <w:rPr>
          <w:rFonts w:ascii="Times New Roman" w:eastAsia="MyriadPro-Light" w:hAnsi="Times New Roman"/>
          <w:b/>
          <w:color w:val="4F81BD" w:themeColor="accent1"/>
          <w:sz w:val="24"/>
          <w:szCs w:val="24"/>
          <w:lang w:eastAsia="hu-HU"/>
        </w:rPr>
      </w:pPr>
      <w:r w:rsidRPr="005C2FC4">
        <w:rPr>
          <w:rFonts w:ascii="Times New Roman" w:eastAsia="MyriadPro-Light" w:hAnsi="Times New Roman"/>
          <w:b/>
          <w:color w:val="4F81BD" w:themeColor="accent1"/>
          <w:sz w:val="24"/>
          <w:szCs w:val="24"/>
          <w:lang w:eastAsia="hu-HU"/>
        </w:rPr>
        <w:t>Egészségügyi finanszírozási szakértő</w:t>
      </w:r>
    </w:p>
    <w:p w:rsidR="00803FA0" w:rsidRPr="005C2FC4" w:rsidRDefault="00803FA0" w:rsidP="00803FA0">
      <w:pPr>
        <w:rPr>
          <w:rFonts w:ascii="Times New Roman" w:eastAsia="MyriadPro-Light" w:hAnsi="Times New Roman"/>
          <w:b/>
          <w:color w:val="4F81BD" w:themeColor="accent1"/>
          <w:sz w:val="20"/>
          <w:szCs w:val="20"/>
          <w:lang w:eastAsia="hu-HU"/>
        </w:rPr>
      </w:pPr>
    </w:p>
    <w:p w:rsidR="00803FA0" w:rsidRPr="005C2FC4" w:rsidRDefault="00803FA0" w:rsidP="00803FA0">
      <w:pPr>
        <w:jc w:val="both"/>
        <w:rPr>
          <w:rFonts w:ascii="Times New Roman" w:eastAsia="MyriadPro-Light" w:hAnsi="Times New Roman"/>
          <w:sz w:val="20"/>
          <w:szCs w:val="20"/>
          <w:lang w:eastAsia="hu-HU"/>
        </w:rPr>
      </w:pPr>
      <w:r w:rsidRPr="005C2FC4">
        <w:rPr>
          <w:rFonts w:ascii="Times New Roman" w:eastAsia="MyriadPro-Light" w:hAnsi="Times New Roman"/>
          <w:sz w:val="20"/>
          <w:szCs w:val="20"/>
          <w:lang w:eastAsia="hu-HU"/>
        </w:rPr>
        <w:t xml:space="preserve">A </w:t>
      </w:r>
      <w:r w:rsidRPr="005C2FC4">
        <w:rPr>
          <w:rFonts w:ascii="Times New Roman" w:hAnsi="Times New Roman"/>
          <w:bCs/>
          <w:sz w:val="20"/>
          <w:szCs w:val="20"/>
        </w:rPr>
        <w:t xml:space="preserve">237/2017. (VIII. 18.) </w:t>
      </w:r>
      <w:r w:rsidRPr="005C2FC4">
        <w:rPr>
          <w:rFonts w:ascii="Times New Roman" w:eastAsia="MyriadPro-Light" w:hAnsi="Times New Roman"/>
          <w:sz w:val="20"/>
          <w:szCs w:val="20"/>
          <w:lang w:eastAsia="hu-HU"/>
        </w:rPr>
        <w:t xml:space="preserve">Korm. rendelet 1. melléklet 1. pontjában meghatározott feladatok ellátása, így például különösen: </w:t>
      </w:r>
    </w:p>
    <w:p w:rsidR="00803FA0" w:rsidRPr="005C2FC4" w:rsidRDefault="00803FA0" w:rsidP="005D270A">
      <w:pPr>
        <w:pStyle w:val="Listaszerbekezds"/>
        <w:numPr>
          <w:ilvl w:val="0"/>
          <w:numId w:val="7"/>
        </w:numPr>
        <w:jc w:val="both"/>
        <w:rPr>
          <w:color w:val="000000" w:themeColor="text1"/>
          <w:sz w:val="20"/>
          <w:szCs w:val="20"/>
        </w:rPr>
      </w:pPr>
      <w:r w:rsidRPr="005C2FC4">
        <w:rPr>
          <w:color w:val="000000" w:themeColor="text1"/>
          <w:sz w:val="20"/>
          <w:szCs w:val="20"/>
        </w:rPr>
        <w:t>szakértői támogatás az egészségügyi beruházási/fejlesztési költségvetés tervezésében,</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 xml:space="preserve">közreműködés az egészségügyi intézményben történő finanszírozási, kontrolling rendszer bevezetésében, alkalmazásában, </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szakértői támogatás az egészségügyi területen működő intézmények finanszírozását, pénzügyi menedzselését érintő témakörökben, valamint kapcsolódó szakmai dokumentumok véleményezésében az Intézmény által meghatározott szempontok figyelembevételével,</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betartja az Intézmény által előírt formai, eljárási követelményeket, valamint teljesítési határidők teljesülését,</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személyes konzultáció az Intézmény kapcsolattartóival és az egyéb módon érdekelt felekkel,</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a projekt lebonyolításával kapcsolatban keletkezett tapasztalatok összegyűjtése,</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szükség szerint részt vesz az Intézmény által megjelölt szakmai és egyéb fórumokon, szakterületéhez kapcsolódóan szakmai képviseletet lát el,</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folyamatos kapcsolattartás az Intézménnyel.</w:t>
      </w:r>
    </w:p>
    <w:p w:rsidR="00803FA0" w:rsidRPr="005C2FC4" w:rsidRDefault="00803FA0" w:rsidP="00803FA0">
      <w:pPr>
        <w:contextualSpacing/>
        <w:jc w:val="both"/>
        <w:rPr>
          <w:rFonts w:ascii="Times New Roman" w:hAnsi="Times New Roman"/>
          <w:color w:val="000000" w:themeColor="text1"/>
          <w:sz w:val="20"/>
          <w:szCs w:val="20"/>
        </w:rPr>
      </w:pPr>
    </w:p>
    <w:p w:rsidR="00803FA0" w:rsidRPr="005C2FC4" w:rsidRDefault="00803FA0" w:rsidP="00803FA0">
      <w:pPr>
        <w:rPr>
          <w:rFonts w:ascii="Times New Roman" w:eastAsia="MyriadPro-Light" w:hAnsi="Times New Roman"/>
          <w:b/>
          <w:color w:val="4F81BD" w:themeColor="accent1"/>
          <w:sz w:val="24"/>
          <w:szCs w:val="24"/>
          <w:lang w:eastAsia="hu-HU"/>
        </w:rPr>
      </w:pPr>
      <w:r w:rsidRPr="005C2FC4">
        <w:rPr>
          <w:rFonts w:ascii="Times New Roman" w:eastAsia="MyriadPro-Light" w:hAnsi="Times New Roman"/>
          <w:b/>
          <w:color w:val="4F81BD" w:themeColor="accent1"/>
          <w:sz w:val="24"/>
          <w:szCs w:val="24"/>
          <w:lang w:eastAsia="hu-HU"/>
        </w:rPr>
        <w:t>Egészségügyi informatikai szakértő</w:t>
      </w:r>
    </w:p>
    <w:p w:rsidR="00803FA0" w:rsidRPr="005C2FC4" w:rsidRDefault="00803FA0" w:rsidP="00803FA0">
      <w:pPr>
        <w:rPr>
          <w:rFonts w:ascii="Times New Roman" w:eastAsia="MyriadPro-Light" w:hAnsi="Times New Roman"/>
          <w:b/>
          <w:color w:val="4F81BD" w:themeColor="accent1"/>
          <w:sz w:val="20"/>
          <w:szCs w:val="20"/>
          <w:lang w:eastAsia="hu-HU"/>
        </w:rPr>
      </w:pPr>
    </w:p>
    <w:p w:rsidR="00803FA0" w:rsidRPr="005C2FC4" w:rsidRDefault="00803FA0" w:rsidP="00803FA0">
      <w:pPr>
        <w:jc w:val="both"/>
        <w:rPr>
          <w:rFonts w:ascii="Times New Roman" w:eastAsia="MyriadPro-Light" w:hAnsi="Times New Roman"/>
          <w:sz w:val="20"/>
          <w:szCs w:val="20"/>
          <w:lang w:eastAsia="hu-HU"/>
        </w:rPr>
      </w:pPr>
      <w:r w:rsidRPr="005C2FC4">
        <w:rPr>
          <w:rFonts w:ascii="Times New Roman" w:eastAsia="MyriadPro-Light" w:hAnsi="Times New Roman"/>
          <w:sz w:val="20"/>
          <w:szCs w:val="20"/>
          <w:lang w:eastAsia="hu-HU"/>
        </w:rPr>
        <w:t xml:space="preserve">A </w:t>
      </w:r>
      <w:r w:rsidRPr="005C2FC4">
        <w:rPr>
          <w:rFonts w:ascii="Times New Roman" w:hAnsi="Times New Roman"/>
          <w:bCs/>
          <w:sz w:val="20"/>
          <w:szCs w:val="20"/>
        </w:rPr>
        <w:t xml:space="preserve">237/2017. (VIII. 18.) </w:t>
      </w:r>
      <w:r w:rsidRPr="005C2FC4">
        <w:rPr>
          <w:rFonts w:ascii="Times New Roman" w:eastAsia="MyriadPro-Light" w:hAnsi="Times New Roman"/>
          <w:sz w:val="20"/>
          <w:szCs w:val="20"/>
          <w:lang w:eastAsia="hu-HU"/>
        </w:rPr>
        <w:t xml:space="preserve">Korm. rendelet 1. melléklet 1. pontjában meghatározott feladatok ellátása, így például különösen: </w:t>
      </w:r>
    </w:p>
    <w:p w:rsidR="00803FA0" w:rsidRPr="005C2FC4" w:rsidRDefault="00803FA0" w:rsidP="00803FA0">
      <w:pPr>
        <w:rPr>
          <w:rFonts w:ascii="Times New Roman" w:eastAsia="MyriadPro-Light" w:hAnsi="Times New Roman"/>
          <w:b/>
          <w:color w:val="4F81BD" w:themeColor="accent1"/>
          <w:sz w:val="20"/>
          <w:szCs w:val="20"/>
          <w:lang w:eastAsia="hu-HU"/>
        </w:rPr>
      </w:pPr>
      <w:r w:rsidRPr="005C2FC4">
        <w:rPr>
          <w:rFonts w:ascii="Times New Roman" w:eastAsia="MyriadPro-Light" w:hAnsi="Times New Roman"/>
          <w:b/>
          <w:color w:val="4F81BD" w:themeColor="accent1"/>
          <w:sz w:val="20"/>
          <w:szCs w:val="20"/>
          <w:lang w:eastAsia="hu-HU"/>
        </w:rPr>
        <w:tab/>
      </w:r>
      <w:r w:rsidRPr="005C2FC4">
        <w:rPr>
          <w:rFonts w:ascii="Times New Roman" w:hAnsi="Times New Roman"/>
          <w:color w:val="000000" w:themeColor="text1"/>
          <w:sz w:val="20"/>
          <w:szCs w:val="20"/>
        </w:rPr>
        <w:t>Egészségügyi ágazat specifikus informatikai rendszerek kapcsán:</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közreműködés a közszolgálati információs rendszerek, adattárházak kialakításában, bevezetésében, működtetésében,</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szakértői támogatás az egészségügyi informatikai rendszerek, egészségügy területén használatos szoftverek alkalmazásában, működtetésében, informatikai rendszerszervezésben,</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informatikai fejlesztések, üzemeltetési környezet, jogosultsági szabályok megtervezésében, kialakításában, kapcsolódó specifikációk kialakításában, véleményezésében való részvétel,</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projektben foglalt informatikai, üzemeltetési feladatok szakértői támogatása az Intézmény által meghatározott szempontok figyelembevételével</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betartja az Intézmény által előírt formai, eljárási követelményeket, valamint teljesítési határidők teljesülését,</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személyes konzultáció az Intézmény kapcsolattartóival és az egyéb módon érdekelt felekkel,</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lastRenderedPageBreak/>
        <w:t>a projekt lebonyolításával kapcsolatban keletkezett tapasztalatok összegyűjtése,</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szükség szerint részt vesz az Intézmény által megjelölt szakmai és egyéb fórumokon, informatikai-szakmai képviseletet lát el,</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folyamatos kapcsolattartás az Intézménnyel.</w:t>
      </w:r>
    </w:p>
    <w:p w:rsidR="00803FA0" w:rsidRPr="005C2FC4" w:rsidRDefault="00803FA0" w:rsidP="00803FA0">
      <w:pPr>
        <w:rPr>
          <w:rFonts w:ascii="Times New Roman" w:eastAsia="MyriadPro-Light" w:hAnsi="Times New Roman"/>
          <w:b/>
          <w:color w:val="4F81BD" w:themeColor="accent1"/>
          <w:sz w:val="20"/>
          <w:szCs w:val="20"/>
          <w:lang w:eastAsia="hu-HU"/>
        </w:rPr>
      </w:pPr>
    </w:p>
    <w:p w:rsidR="00803FA0" w:rsidRPr="005C2FC4" w:rsidRDefault="00803FA0" w:rsidP="00803FA0">
      <w:pPr>
        <w:rPr>
          <w:rFonts w:ascii="Times New Roman" w:eastAsia="MyriadPro-Light" w:hAnsi="Times New Roman"/>
          <w:b/>
          <w:color w:val="4F81BD" w:themeColor="accent1"/>
          <w:sz w:val="20"/>
          <w:szCs w:val="20"/>
          <w:lang w:eastAsia="hu-HU"/>
        </w:rPr>
      </w:pPr>
      <w:r w:rsidRPr="005C2FC4">
        <w:rPr>
          <w:rFonts w:ascii="Times New Roman" w:eastAsia="MyriadPro-Light" w:hAnsi="Times New Roman"/>
          <w:b/>
          <w:color w:val="4F81BD" w:themeColor="accent1"/>
          <w:sz w:val="24"/>
          <w:szCs w:val="24"/>
          <w:lang w:eastAsia="hu-HU"/>
        </w:rPr>
        <w:t xml:space="preserve">Népegészségügyi szakértő </w:t>
      </w:r>
    </w:p>
    <w:p w:rsidR="00803FA0" w:rsidRPr="005C2FC4" w:rsidRDefault="00803FA0" w:rsidP="00803FA0">
      <w:pPr>
        <w:jc w:val="both"/>
        <w:rPr>
          <w:rFonts w:ascii="Times New Roman" w:eastAsia="MyriadPro-Light" w:hAnsi="Times New Roman"/>
          <w:sz w:val="20"/>
          <w:szCs w:val="20"/>
          <w:lang w:eastAsia="hu-HU"/>
        </w:rPr>
      </w:pPr>
      <w:r w:rsidRPr="005C2FC4">
        <w:rPr>
          <w:rFonts w:ascii="Times New Roman" w:eastAsia="MyriadPro-Light" w:hAnsi="Times New Roman"/>
          <w:sz w:val="20"/>
          <w:szCs w:val="20"/>
          <w:lang w:eastAsia="hu-HU"/>
        </w:rPr>
        <w:t xml:space="preserve">A </w:t>
      </w:r>
      <w:r w:rsidRPr="005C2FC4">
        <w:rPr>
          <w:rFonts w:ascii="Times New Roman" w:hAnsi="Times New Roman"/>
          <w:bCs/>
          <w:sz w:val="20"/>
          <w:szCs w:val="20"/>
        </w:rPr>
        <w:t xml:space="preserve">237/2017. (VIII. 18.) </w:t>
      </w:r>
      <w:r w:rsidRPr="005C2FC4">
        <w:rPr>
          <w:rFonts w:ascii="Times New Roman" w:eastAsia="MyriadPro-Light" w:hAnsi="Times New Roman"/>
          <w:sz w:val="20"/>
          <w:szCs w:val="20"/>
          <w:lang w:eastAsia="hu-HU"/>
        </w:rPr>
        <w:t xml:space="preserve">Korm. rendelet 1. melléklet 1. pontjában meghatározott feladatok ellátása, így például különösen: </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szakmai program előkészítése, koncepció kidolgozása a</w:t>
      </w:r>
      <w:r>
        <w:rPr>
          <w:rFonts w:ascii="Times New Roman" w:hAnsi="Times New Roman"/>
          <w:color w:val="000000" w:themeColor="text1"/>
          <w:sz w:val="20"/>
          <w:szCs w:val="20"/>
        </w:rPr>
        <w:t xml:space="preserve">z </w:t>
      </w:r>
      <w:proofErr w:type="spellStart"/>
      <w:r>
        <w:rPr>
          <w:rFonts w:ascii="Times New Roman" w:hAnsi="Times New Roman"/>
          <w:color w:val="000000" w:themeColor="text1"/>
          <w:sz w:val="20"/>
          <w:szCs w:val="20"/>
        </w:rPr>
        <w:t>Intézmény</w:t>
      </w:r>
      <w:r w:rsidRPr="005C2FC4">
        <w:rPr>
          <w:rFonts w:ascii="Times New Roman" w:hAnsi="Times New Roman"/>
          <w:color w:val="000000" w:themeColor="text1"/>
          <w:sz w:val="20"/>
          <w:szCs w:val="20"/>
        </w:rPr>
        <w:t>által</w:t>
      </w:r>
      <w:proofErr w:type="spellEnd"/>
      <w:r w:rsidRPr="005C2FC4">
        <w:rPr>
          <w:rFonts w:ascii="Times New Roman" w:hAnsi="Times New Roman"/>
          <w:color w:val="000000" w:themeColor="text1"/>
          <w:sz w:val="20"/>
          <w:szCs w:val="20"/>
        </w:rPr>
        <w:t xml:space="preserve"> megadott szempontok szerint,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előadás, szekció előadás megtartása,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műhelymunkák, képzések, szakmai rendezvények szakértői támogatása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képzési, tananyag fejlesztési tartalmak kidolgozása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 xml:space="preserve">szakmai eredmények </w:t>
      </w:r>
      <w:proofErr w:type="spellStart"/>
      <w:r w:rsidRPr="005C2FC4">
        <w:rPr>
          <w:rFonts w:ascii="Times New Roman" w:hAnsi="Times New Roman"/>
          <w:color w:val="000000" w:themeColor="text1"/>
          <w:sz w:val="20"/>
          <w:szCs w:val="20"/>
        </w:rPr>
        <w:t>disszeminációjának</w:t>
      </w:r>
      <w:proofErr w:type="spellEnd"/>
      <w:r w:rsidRPr="005C2FC4">
        <w:rPr>
          <w:rFonts w:ascii="Times New Roman" w:hAnsi="Times New Roman"/>
          <w:color w:val="000000" w:themeColor="text1"/>
          <w:sz w:val="20"/>
          <w:szCs w:val="20"/>
        </w:rPr>
        <w:t xml:space="preserve"> támogatása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projektben foglalt szakmai feladatok szakértői támogatása az Intézmény által meghatározott szempontok figyelembevételével,</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tanulmányok, kiadványok, egyéb szakmai dokumentumok készítése, véleményezése</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betartja az Intézmény által előírt formai, eljárási követelményeket, valamint teljesítési határidők teljesülését,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személyes konzultáció az Intézmény kapcsolattartóival és az egyéb módon érdekelt felekkel,</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a projekt lebonyolításával kapcsolatban keletkezett tapasztalatok összegyűjtése,</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szükség szerint részt vesz az Intézmény által megjelölt szakmai és egyéb fórumokon, szakterületéhez kapcsolódón szakmai képviseletet lát el,</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folyamatos kapcsolattartás az Intézménnyel.</w:t>
      </w:r>
    </w:p>
    <w:p w:rsidR="00803FA0" w:rsidRPr="005C2FC4" w:rsidRDefault="00803FA0" w:rsidP="00803FA0">
      <w:pPr>
        <w:rPr>
          <w:rFonts w:ascii="Times New Roman" w:eastAsia="MyriadPro-Light" w:hAnsi="Times New Roman"/>
          <w:b/>
          <w:color w:val="4F81BD" w:themeColor="accent1"/>
          <w:sz w:val="20"/>
          <w:szCs w:val="20"/>
          <w:lang w:eastAsia="hu-HU"/>
        </w:rPr>
      </w:pPr>
    </w:p>
    <w:p w:rsidR="00803FA0" w:rsidRPr="005C2FC4" w:rsidRDefault="00803FA0" w:rsidP="00803FA0">
      <w:pPr>
        <w:rPr>
          <w:rFonts w:ascii="Times New Roman" w:eastAsia="MyriadPro-Light" w:hAnsi="Times New Roman"/>
          <w:b/>
          <w:color w:val="4F81BD" w:themeColor="accent1"/>
          <w:sz w:val="20"/>
          <w:szCs w:val="20"/>
          <w:lang w:eastAsia="hu-HU"/>
        </w:rPr>
      </w:pPr>
      <w:r w:rsidRPr="005C2FC4">
        <w:rPr>
          <w:rFonts w:ascii="Times New Roman" w:eastAsia="MyriadPro-Light" w:hAnsi="Times New Roman"/>
          <w:b/>
          <w:color w:val="4F81BD" w:themeColor="accent1"/>
          <w:sz w:val="24"/>
          <w:szCs w:val="24"/>
          <w:lang w:eastAsia="hu-HU"/>
        </w:rPr>
        <w:t xml:space="preserve">Egészségügyi alapellátási szakértő </w:t>
      </w:r>
    </w:p>
    <w:p w:rsidR="00803FA0" w:rsidRPr="005C2FC4" w:rsidRDefault="00803FA0" w:rsidP="00803FA0">
      <w:pPr>
        <w:jc w:val="both"/>
        <w:rPr>
          <w:rFonts w:ascii="Times New Roman" w:eastAsia="MyriadPro-Light" w:hAnsi="Times New Roman"/>
          <w:sz w:val="20"/>
          <w:szCs w:val="20"/>
          <w:lang w:eastAsia="hu-HU"/>
        </w:rPr>
      </w:pPr>
      <w:r w:rsidRPr="005C2FC4">
        <w:rPr>
          <w:rFonts w:ascii="Times New Roman" w:eastAsia="MyriadPro-Light" w:hAnsi="Times New Roman"/>
          <w:sz w:val="20"/>
          <w:szCs w:val="20"/>
          <w:lang w:eastAsia="hu-HU"/>
        </w:rPr>
        <w:t xml:space="preserve">A </w:t>
      </w:r>
      <w:r w:rsidRPr="005C2FC4">
        <w:rPr>
          <w:rFonts w:ascii="Times New Roman" w:hAnsi="Times New Roman"/>
          <w:bCs/>
          <w:sz w:val="20"/>
          <w:szCs w:val="20"/>
        </w:rPr>
        <w:t xml:space="preserve">237/2017. (VIII. 18.) </w:t>
      </w:r>
      <w:r w:rsidRPr="005C2FC4">
        <w:rPr>
          <w:rFonts w:ascii="Times New Roman" w:eastAsia="MyriadPro-Light" w:hAnsi="Times New Roman"/>
          <w:sz w:val="20"/>
          <w:szCs w:val="20"/>
          <w:lang w:eastAsia="hu-HU"/>
        </w:rPr>
        <w:t xml:space="preserve">Korm. rendelet 1. melléklet 1. pontjában meghatározott feladatok ellátása, így például különösen: </w:t>
      </w:r>
    </w:p>
    <w:p w:rsidR="00803FA0" w:rsidRPr="005C2FC4" w:rsidRDefault="00803FA0" w:rsidP="00803FA0">
      <w:pPr>
        <w:rPr>
          <w:rFonts w:ascii="Times New Roman" w:eastAsia="MyriadPro-Light" w:hAnsi="Times New Roman"/>
          <w:b/>
          <w:color w:val="4F81BD" w:themeColor="accent1"/>
          <w:sz w:val="20"/>
          <w:szCs w:val="20"/>
          <w:lang w:eastAsia="hu-HU"/>
        </w:rPr>
      </w:pP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Tanulmányok, kiadványok, egyéb szakmai dokumentumok készítése, véleményezése, készítésében való közreműködés (online és offline is),</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Szakmai tanácsadás,</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 xml:space="preserve">Közreműködés továbbképzések, </w:t>
      </w:r>
      <w:proofErr w:type="spellStart"/>
      <w:r w:rsidRPr="005C2FC4">
        <w:rPr>
          <w:color w:val="000000" w:themeColor="text1"/>
          <w:sz w:val="20"/>
          <w:szCs w:val="20"/>
        </w:rPr>
        <w:t>workshop-ok</w:t>
      </w:r>
      <w:proofErr w:type="spellEnd"/>
      <w:r w:rsidRPr="005C2FC4">
        <w:rPr>
          <w:color w:val="000000" w:themeColor="text1"/>
          <w:sz w:val="20"/>
          <w:szCs w:val="20"/>
        </w:rPr>
        <w:t xml:space="preserve">, szekcióülések, előadások előkészítésében és megtartásában, </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Jó gyakorlatok, nemzetközi tapasztalatok összegyűjtése,</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 xml:space="preserve">Szakmai eredmények </w:t>
      </w:r>
      <w:proofErr w:type="spellStart"/>
      <w:r w:rsidRPr="005C2FC4">
        <w:rPr>
          <w:color w:val="000000" w:themeColor="text1"/>
          <w:sz w:val="20"/>
          <w:szCs w:val="20"/>
        </w:rPr>
        <w:t>disszeminációja</w:t>
      </w:r>
      <w:proofErr w:type="spellEnd"/>
      <w:r w:rsidRPr="005C2FC4">
        <w:rPr>
          <w:color w:val="000000" w:themeColor="text1"/>
          <w:sz w:val="20"/>
          <w:szCs w:val="20"/>
        </w:rPr>
        <w:t xml:space="preserve">, </w:t>
      </w:r>
      <w:proofErr w:type="spellStart"/>
      <w:r w:rsidRPr="005C2FC4">
        <w:rPr>
          <w:color w:val="000000" w:themeColor="text1"/>
          <w:sz w:val="20"/>
          <w:szCs w:val="20"/>
        </w:rPr>
        <w:t>disszeminációjának</w:t>
      </w:r>
      <w:proofErr w:type="spellEnd"/>
      <w:r w:rsidRPr="005C2FC4">
        <w:rPr>
          <w:color w:val="000000" w:themeColor="text1"/>
          <w:sz w:val="20"/>
          <w:szCs w:val="20"/>
        </w:rPr>
        <w:t xml:space="preserve"> támogatása,</w:t>
      </w:r>
    </w:p>
    <w:p w:rsidR="00803FA0" w:rsidRPr="005C2FC4" w:rsidRDefault="00803FA0" w:rsidP="005D270A">
      <w:pPr>
        <w:pStyle w:val="Listaszerbekezds"/>
        <w:numPr>
          <w:ilvl w:val="0"/>
          <w:numId w:val="7"/>
        </w:numPr>
        <w:spacing w:after="200" w:line="276" w:lineRule="auto"/>
        <w:contextualSpacing/>
        <w:jc w:val="both"/>
        <w:rPr>
          <w:color w:val="000000" w:themeColor="text1"/>
          <w:sz w:val="20"/>
          <w:szCs w:val="20"/>
        </w:rPr>
      </w:pPr>
      <w:r w:rsidRPr="005C2FC4">
        <w:rPr>
          <w:color w:val="000000" w:themeColor="text1"/>
          <w:sz w:val="20"/>
          <w:szCs w:val="20"/>
        </w:rPr>
        <w:t>Személyes konzultáció a Kedvezményezett kapcsolattartóival és az egyéb módon érdekelt felekkel.</w:t>
      </w:r>
    </w:p>
    <w:p w:rsidR="00803FA0" w:rsidRPr="005C2FC4" w:rsidRDefault="00803FA0" w:rsidP="00DA1F9C">
      <w:pPr>
        <w:rPr>
          <w:rFonts w:ascii="Times New Roman" w:eastAsia="MyriadPro-Light" w:hAnsi="Times New Roman"/>
          <w:b/>
          <w:color w:val="4F81BD" w:themeColor="accent1"/>
          <w:sz w:val="20"/>
          <w:szCs w:val="20"/>
          <w:lang w:eastAsia="hu-HU"/>
        </w:rPr>
      </w:pPr>
    </w:p>
    <w:p w:rsidR="00803FA0" w:rsidRPr="005C2FC4" w:rsidRDefault="00803FA0" w:rsidP="00803FA0">
      <w:pPr>
        <w:contextualSpacing/>
        <w:jc w:val="both"/>
        <w:rPr>
          <w:rFonts w:ascii="Times New Roman" w:hAnsi="Times New Roman"/>
          <w:b/>
          <w:color w:val="4F81BD" w:themeColor="accent1"/>
          <w:sz w:val="24"/>
          <w:szCs w:val="24"/>
        </w:rPr>
      </w:pPr>
      <w:r w:rsidRPr="005C2FC4">
        <w:rPr>
          <w:rFonts w:ascii="Times New Roman" w:eastAsia="Times New Roman" w:hAnsi="Times New Roman"/>
          <w:b/>
          <w:color w:val="4F81BD" w:themeColor="accent1"/>
          <w:sz w:val="24"/>
          <w:szCs w:val="24"/>
        </w:rPr>
        <w:t xml:space="preserve">Folyamatszervező </w:t>
      </w:r>
    </w:p>
    <w:p w:rsidR="00803FA0" w:rsidRPr="005C2FC4" w:rsidRDefault="00803FA0" w:rsidP="00803FA0">
      <w:pPr>
        <w:pStyle w:val="Listaszerbekezds"/>
        <w:ind w:left="360"/>
        <w:jc w:val="both"/>
        <w:rPr>
          <w:rFonts w:eastAsia="MyriadPro-Light"/>
          <w:sz w:val="20"/>
          <w:szCs w:val="20"/>
        </w:rPr>
      </w:pPr>
      <w:r w:rsidRPr="005C2FC4">
        <w:rPr>
          <w:rFonts w:eastAsia="MyriadPro-Light"/>
          <w:sz w:val="20"/>
          <w:szCs w:val="20"/>
        </w:rPr>
        <w:t>A Korm. rendelet 1. melléklet 1</w:t>
      </w:r>
      <w:proofErr w:type="gramStart"/>
      <w:r w:rsidRPr="005C2FC4">
        <w:rPr>
          <w:rFonts w:eastAsia="MyriadPro-Light"/>
          <w:sz w:val="20"/>
          <w:szCs w:val="20"/>
        </w:rPr>
        <w:t>.,</w:t>
      </w:r>
      <w:proofErr w:type="gramEnd"/>
      <w:r w:rsidRPr="005C2FC4">
        <w:rPr>
          <w:rFonts w:eastAsia="MyriadPro-Light"/>
          <w:sz w:val="20"/>
          <w:szCs w:val="20"/>
        </w:rPr>
        <w:t xml:space="preserve"> 4. pontjaiban meghatározott feladatok ellátása, így például különösen: </w:t>
      </w:r>
    </w:p>
    <w:p w:rsidR="00803FA0" w:rsidRPr="005C2FC4" w:rsidRDefault="00803FA0" w:rsidP="00803FA0">
      <w:pPr>
        <w:pStyle w:val="Listaszerbekezds"/>
        <w:ind w:left="360"/>
        <w:jc w:val="both"/>
        <w:rPr>
          <w:b/>
          <w:color w:val="4F81BD" w:themeColor="accent1"/>
          <w:sz w:val="20"/>
          <w:szCs w:val="20"/>
        </w:rPr>
      </w:pP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 xml:space="preserve">Elkészíti az Intézmény által meghatározott feladatok projekttervét; </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Koordinálja a feladatok végrehajtását;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 xml:space="preserve">Közreműködik a végrehajtás </w:t>
      </w:r>
      <w:proofErr w:type="spellStart"/>
      <w:r w:rsidRPr="005C2FC4">
        <w:rPr>
          <w:rFonts w:ascii="Times New Roman" w:hAnsi="Times New Roman"/>
          <w:color w:val="000000" w:themeColor="text1"/>
          <w:sz w:val="20"/>
          <w:szCs w:val="20"/>
        </w:rPr>
        <w:t>nyomonkövetésében</w:t>
      </w:r>
      <w:proofErr w:type="spellEnd"/>
      <w:r w:rsidRPr="005C2FC4">
        <w:rPr>
          <w:rFonts w:ascii="Times New Roman" w:hAnsi="Times New Roman"/>
          <w:color w:val="000000" w:themeColor="text1"/>
          <w:sz w:val="20"/>
          <w:szCs w:val="20"/>
        </w:rPr>
        <w: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Irányítja a feladatok végrehajtásával kapcsolatos adminisztrációs teendőket;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lastRenderedPageBreak/>
        <w:t>Közreműködik a feladatok végrehajtásával kapcsolatos beszámolási, elszámolási feladatok végrehajtásában;</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Szakmai tanácsadás;</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Személyes konzultáció a Kedvezményezett kapcsolattartóival és az egyéb módon érdekelt felekkel.</w:t>
      </w:r>
    </w:p>
    <w:p w:rsidR="00803FA0" w:rsidRPr="005C2FC4" w:rsidRDefault="00803FA0" w:rsidP="00803FA0">
      <w:pPr>
        <w:pStyle w:val="Listaszerbekezds"/>
        <w:ind w:left="708"/>
        <w:jc w:val="both"/>
        <w:rPr>
          <w:sz w:val="20"/>
          <w:szCs w:val="20"/>
        </w:rPr>
      </w:pPr>
    </w:p>
    <w:p w:rsidR="00803FA0" w:rsidRPr="00DA1F9C" w:rsidRDefault="00803FA0" w:rsidP="00DA1F9C">
      <w:pPr>
        <w:jc w:val="both"/>
        <w:rPr>
          <w:sz w:val="20"/>
          <w:szCs w:val="20"/>
        </w:rPr>
      </w:pPr>
    </w:p>
    <w:p w:rsidR="00803FA0" w:rsidRPr="005C2FC4" w:rsidRDefault="00803FA0" w:rsidP="00803FA0">
      <w:pPr>
        <w:contextualSpacing/>
        <w:jc w:val="both"/>
        <w:rPr>
          <w:rFonts w:ascii="Times New Roman" w:hAnsi="Times New Roman"/>
          <w:b/>
          <w:color w:val="4F81BD" w:themeColor="accent1"/>
          <w:sz w:val="24"/>
          <w:szCs w:val="24"/>
        </w:rPr>
      </w:pPr>
      <w:r w:rsidRPr="005C2FC4">
        <w:rPr>
          <w:rFonts w:ascii="Times New Roman" w:eastAsia="Times New Roman" w:hAnsi="Times New Roman"/>
          <w:b/>
          <w:color w:val="4F81BD" w:themeColor="accent1"/>
          <w:sz w:val="24"/>
          <w:szCs w:val="24"/>
        </w:rPr>
        <w:t xml:space="preserve">Képzésszervező </w:t>
      </w:r>
    </w:p>
    <w:p w:rsidR="00803FA0" w:rsidRPr="005C2FC4" w:rsidRDefault="00803FA0" w:rsidP="00803FA0">
      <w:pPr>
        <w:pStyle w:val="Listaszerbekezds"/>
        <w:ind w:left="360"/>
        <w:jc w:val="both"/>
        <w:rPr>
          <w:rFonts w:eastAsia="MyriadPro-Light"/>
          <w:sz w:val="20"/>
          <w:szCs w:val="20"/>
        </w:rPr>
      </w:pPr>
      <w:r w:rsidRPr="005C2FC4">
        <w:rPr>
          <w:rFonts w:eastAsia="MyriadPro-Light"/>
          <w:sz w:val="20"/>
          <w:szCs w:val="20"/>
        </w:rPr>
        <w:t xml:space="preserve">A Korm. rendelet 1. melléklet 4. pontjában meghatározott feladatok ellátása, így például különösen: </w:t>
      </w:r>
    </w:p>
    <w:p w:rsidR="00803FA0" w:rsidRPr="005C2FC4" w:rsidRDefault="00803FA0" w:rsidP="00803FA0">
      <w:pPr>
        <w:pStyle w:val="Listaszerbekezds"/>
        <w:ind w:left="360"/>
        <w:jc w:val="both"/>
        <w:rPr>
          <w:b/>
          <w:color w:val="4F81BD" w:themeColor="accent1"/>
          <w:sz w:val="20"/>
          <w:szCs w:val="20"/>
        </w:rPr>
      </w:pP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A célcsoport tagjaiból csoportokat szervez a képzésekre/továbbképzésekre az Intézmény által megadott szempontoknak megfelelően,</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Begyűjti a célcsoport tagok, vizsgázók képzéssel kapcsolatos esetleges speciális igényeit,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Rendelkezésre állás, írásban és telefonon közvetlenül a képzésben résztvevő célcsoport tagok, vizsga résztvevők számára, azok kérdéseinek tisztázására,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Megszervezi a képzések/továbbképzések helyszínét és a tárgyi, technikai feltételeit,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Összekészíti a képzésekkel/továbbképzésekkel, vizsgákkal kapcsolatos eszközöket, tananyagokat a szükséges mennyiségben,</w:t>
      </w:r>
    </w:p>
    <w:p w:rsidR="00803FA0" w:rsidRPr="005C2FC4" w:rsidRDefault="00803FA0" w:rsidP="00803FA0">
      <w:pPr>
        <w:suppressAutoHyphens/>
        <w:ind w:left="720"/>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Helyszín és időpont-egyeztetés,</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 xml:space="preserve">Folyamatos kapcsolattartás az Intézménnyel, a képzések résztvevőivel és trénereivel, </w:t>
      </w:r>
      <w:proofErr w:type="spellStart"/>
      <w:r w:rsidRPr="005C2FC4">
        <w:rPr>
          <w:rFonts w:ascii="Times New Roman" w:hAnsi="Times New Roman"/>
          <w:color w:val="000000" w:themeColor="text1"/>
          <w:sz w:val="20"/>
          <w:szCs w:val="20"/>
        </w:rPr>
        <w:t>tutoraival</w:t>
      </w:r>
      <w:proofErr w:type="spellEnd"/>
      <w:r w:rsidRPr="005C2FC4">
        <w:rPr>
          <w:rFonts w:ascii="Times New Roman" w:hAnsi="Times New Roman"/>
          <w:color w:val="000000" w:themeColor="text1"/>
          <w:sz w:val="20"/>
          <w:szCs w:val="20"/>
        </w:rPr>
        <w:t xml:space="preserve">, az Intézmény által megjelölt egyéb szolgáltatókkal (képzési helyszín, </w:t>
      </w:r>
      <w:proofErr w:type="spellStart"/>
      <w:r w:rsidRPr="005C2FC4">
        <w:rPr>
          <w:rFonts w:ascii="Times New Roman" w:hAnsi="Times New Roman"/>
          <w:color w:val="000000" w:themeColor="text1"/>
          <w:sz w:val="20"/>
          <w:szCs w:val="20"/>
        </w:rPr>
        <w:t>catering</w:t>
      </w:r>
      <w:proofErr w:type="spellEnd"/>
      <w:r w:rsidRPr="005C2FC4">
        <w:rPr>
          <w:rFonts w:ascii="Times New Roman" w:hAnsi="Times New Roman"/>
          <w:color w:val="000000" w:themeColor="text1"/>
          <w:sz w:val="20"/>
          <w:szCs w:val="20"/>
        </w:rPr>
        <w:t xml:space="preserve"> szolgáltató stb.),</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Vizsga esetén vizsga csoportok kialakítása a</w:t>
      </w:r>
      <w:r>
        <w:rPr>
          <w:rFonts w:ascii="Times New Roman" w:hAnsi="Times New Roman"/>
          <w:color w:val="000000" w:themeColor="text1"/>
          <w:sz w:val="20"/>
          <w:szCs w:val="20"/>
        </w:rPr>
        <w:t xml:space="preserve">z Intézmény </w:t>
      </w:r>
      <w:r w:rsidRPr="005C2FC4">
        <w:rPr>
          <w:rFonts w:ascii="Times New Roman" w:hAnsi="Times New Roman"/>
          <w:color w:val="000000" w:themeColor="text1"/>
          <w:sz w:val="20"/>
          <w:szCs w:val="20"/>
        </w:rPr>
        <w:t>által megadott szempontoknak megfelelően. A vizsga dokumentációjának elkészítése a tartalmi követelmények címszó alatt részletezett tartalommal a vizsgáztatóktól kapott instrukcióknak megfelelően,</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Koordinálja a projekt keretében megvalósuló képzések/továbbképzések előkészítését, szervezését, lebonyolítását.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Irányítja a képzési asszisztensek munkáját,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A képzési folyamat teljes adminisztrációja,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Szakmai tanácsadás,</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Személyes konzultáció a Kedvezményezett kapcsolattartóival és az egyéb módon érdekelt felekkel.</w:t>
      </w:r>
    </w:p>
    <w:p w:rsidR="00803FA0" w:rsidRPr="005C2FC4" w:rsidRDefault="00803FA0" w:rsidP="00803FA0">
      <w:pPr>
        <w:pStyle w:val="Listaszerbekezds"/>
        <w:ind w:left="708"/>
        <w:jc w:val="both"/>
        <w:rPr>
          <w:sz w:val="20"/>
          <w:szCs w:val="20"/>
        </w:rPr>
      </w:pPr>
    </w:p>
    <w:p w:rsidR="00803FA0" w:rsidRPr="005C2FC4" w:rsidRDefault="00803FA0" w:rsidP="00803FA0">
      <w:pPr>
        <w:rPr>
          <w:rFonts w:ascii="Times New Roman" w:hAnsi="Times New Roman"/>
          <w:sz w:val="20"/>
          <w:szCs w:val="20"/>
        </w:rPr>
      </w:pPr>
    </w:p>
    <w:p w:rsidR="00803FA0" w:rsidRPr="005C2FC4" w:rsidRDefault="00803FA0" w:rsidP="00803FA0">
      <w:pPr>
        <w:contextualSpacing/>
        <w:jc w:val="both"/>
        <w:rPr>
          <w:rFonts w:ascii="Times New Roman" w:hAnsi="Times New Roman"/>
          <w:b/>
          <w:color w:val="4F81BD" w:themeColor="accent1"/>
          <w:sz w:val="24"/>
          <w:szCs w:val="24"/>
        </w:rPr>
      </w:pPr>
      <w:r w:rsidRPr="005C2FC4">
        <w:rPr>
          <w:rFonts w:ascii="Times New Roman" w:eastAsia="Times New Roman" w:hAnsi="Times New Roman"/>
          <w:b/>
          <w:color w:val="4F81BD" w:themeColor="accent1"/>
          <w:sz w:val="24"/>
          <w:szCs w:val="24"/>
        </w:rPr>
        <w:t xml:space="preserve">Képzési asszisztens </w:t>
      </w:r>
    </w:p>
    <w:p w:rsidR="00803FA0" w:rsidRPr="005C2FC4" w:rsidRDefault="00803FA0" w:rsidP="00803FA0">
      <w:pPr>
        <w:pStyle w:val="Listaszerbekezds"/>
        <w:ind w:left="360"/>
        <w:jc w:val="both"/>
        <w:rPr>
          <w:rFonts w:eastAsia="MyriadPro-Light"/>
          <w:sz w:val="20"/>
          <w:szCs w:val="20"/>
        </w:rPr>
      </w:pPr>
      <w:r w:rsidRPr="005C2FC4">
        <w:rPr>
          <w:rFonts w:eastAsia="MyriadPro-Light"/>
          <w:sz w:val="20"/>
          <w:szCs w:val="20"/>
        </w:rPr>
        <w:t xml:space="preserve">A Korm. rendelet 1. melléklet 4. pontjában meghatározott feladatok ellátása, így például különösen: </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Képzésszervező munkájának támogatása,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Folyamatos kapcsolattartás az Intézménnyel,</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Rendelkezésre állás, írásban és telefonon közvetlenül a képzésben résztvevők, vizsgázók részére, azok kérdéseinek tisztázására,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A képzés, vizsga előtt tájékozódik a résztvevőkkel kapcsolatos információkról,</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A képzés kontaktóráinak, vizsga megkezdése előtt legalább 30 perccel megérkezik a képzés helyszínére,</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 xml:space="preserve">A képzés, </w:t>
      </w:r>
      <w:r w:rsidRPr="00F8599C">
        <w:rPr>
          <w:rFonts w:ascii="Times New Roman" w:hAnsi="Times New Roman"/>
          <w:sz w:val="20"/>
          <w:szCs w:val="20"/>
        </w:rPr>
        <w:t>vizsga előtt tájékozódik a résztvevőkkel kapcsolatos információkról</w:t>
      </w:r>
      <w:r w:rsidRPr="005C2FC4">
        <w:rPr>
          <w:rFonts w:ascii="Times New Roman" w:hAnsi="Times New Roman"/>
          <w:color w:val="000000" w:themeColor="text1"/>
          <w:sz w:val="20"/>
          <w:szCs w:val="20"/>
        </w:rPr>
        <w: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Kitölteti a jelenléti íveket,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Kiosztja a képzési anyagokat,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Biztosítja a képzéshez, vizsgához szükséges eszközök helyszínre juttatását,</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 xml:space="preserve">A képzések dokumentációjának elkészítése az előzetesen az Intézménnyel egyeztetett és a trénerektől, </w:t>
      </w:r>
      <w:proofErr w:type="spellStart"/>
      <w:r w:rsidRPr="005C2FC4">
        <w:rPr>
          <w:rFonts w:ascii="Times New Roman" w:hAnsi="Times New Roman"/>
          <w:color w:val="000000" w:themeColor="text1"/>
          <w:sz w:val="20"/>
          <w:szCs w:val="20"/>
        </w:rPr>
        <w:t>tutoroktól</w:t>
      </w:r>
      <w:proofErr w:type="spellEnd"/>
      <w:r w:rsidRPr="005C2FC4">
        <w:rPr>
          <w:rFonts w:ascii="Times New Roman" w:hAnsi="Times New Roman"/>
          <w:color w:val="000000" w:themeColor="text1"/>
          <w:sz w:val="20"/>
          <w:szCs w:val="20"/>
        </w:rPr>
        <w:t xml:space="preserve"> kapott instrukcióknak megfelelően,</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A kontakt és távoktatásos órák dokumentálása,</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Gondoskodik a képzés, vizsga teljes adminisztrációjának hiánytalan és pontos elkészítéséről a vonatkozó jogszabályok és Szolgáltató elvárásai alapján.</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A képzési folyamat teljes adminisztrációja.</w:t>
      </w:r>
    </w:p>
    <w:p w:rsidR="00803FA0" w:rsidRPr="005C2FC4" w:rsidRDefault="00803FA0" w:rsidP="00803FA0">
      <w:pPr>
        <w:suppressAutoHyphens/>
        <w:ind w:left="720"/>
        <w:jc w:val="both"/>
        <w:rPr>
          <w:rFonts w:ascii="Times New Roman" w:hAnsi="Times New Roman"/>
          <w:color w:val="000000" w:themeColor="text1"/>
          <w:sz w:val="20"/>
          <w:szCs w:val="20"/>
        </w:rPr>
      </w:pPr>
    </w:p>
    <w:p w:rsidR="00803FA0" w:rsidRPr="005C2FC4" w:rsidRDefault="00803FA0" w:rsidP="00803FA0">
      <w:pPr>
        <w:pStyle w:val="Listaszerbekezds"/>
        <w:ind w:left="708"/>
        <w:jc w:val="both"/>
        <w:rPr>
          <w:sz w:val="20"/>
          <w:szCs w:val="20"/>
        </w:rPr>
      </w:pPr>
    </w:p>
    <w:p w:rsidR="00803FA0" w:rsidRPr="005C2FC4" w:rsidRDefault="00803FA0" w:rsidP="00803FA0">
      <w:pPr>
        <w:contextualSpacing/>
        <w:jc w:val="both"/>
        <w:rPr>
          <w:rFonts w:ascii="Times New Roman" w:hAnsi="Times New Roman"/>
          <w:b/>
          <w:color w:val="4F81BD" w:themeColor="accent1"/>
          <w:sz w:val="24"/>
          <w:szCs w:val="24"/>
        </w:rPr>
      </w:pPr>
      <w:r w:rsidRPr="005C2FC4">
        <w:rPr>
          <w:rFonts w:ascii="Times New Roman" w:eastAsia="Times New Roman" w:hAnsi="Times New Roman"/>
          <w:b/>
          <w:color w:val="4F81BD" w:themeColor="accent1"/>
          <w:sz w:val="24"/>
          <w:szCs w:val="24"/>
        </w:rPr>
        <w:lastRenderedPageBreak/>
        <w:t>Minőségirányítási szakember</w:t>
      </w:r>
    </w:p>
    <w:p w:rsidR="00803FA0" w:rsidRPr="005C2FC4" w:rsidRDefault="00803FA0" w:rsidP="00803FA0">
      <w:pPr>
        <w:pStyle w:val="Listaszerbekezds"/>
        <w:ind w:left="360"/>
        <w:jc w:val="both"/>
        <w:rPr>
          <w:rFonts w:eastAsia="MyriadPro-Light"/>
          <w:sz w:val="20"/>
          <w:szCs w:val="20"/>
        </w:rPr>
      </w:pPr>
      <w:r w:rsidRPr="005C2FC4">
        <w:rPr>
          <w:rFonts w:eastAsia="MyriadPro-Light"/>
          <w:sz w:val="20"/>
          <w:szCs w:val="20"/>
        </w:rPr>
        <w:t>A Korm. rendelet 1. melléklet 1</w:t>
      </w:r>
      <w:proofErr w:type="gramStart"/>
      <w:r w:rsidRPr="005C2FC4">
        <w:rPr>
          <w:rFonts w:eastAsia="MyriadPro-Light"/>
          <w:sz w:val="20"/>
          <w:szCs w:val="20"/>
        </w:rPr>
        <w:t>.,</w:t>
      </w:r>
      <w:proofErr w:type="gramEnd"/>
      <w:r w:rsidRPr="005C2FC4">
        <w:rPr>
          <w:rFonts w:eastAsia="MyriadPro-Light"/>
          <w:sz w:val="20"/>
          <w:szCs w:val="20"/>
        </w:rPr>
        <w:t xml:space="preserve"> 4. pontjaiban meghatározott feladatok ellátása, így például különösen: </w:t>
      </w:r>
    </w:p>
    <w:p w:rsidR="00803FA0" w:rsidRPr="005C2FC4" w:rsidRDefault="00803FA0" w:rsidP="00803FA0">
      <w:pPr>
        <w:pStyle w:val="Listaszerbekezds"/>
        <w:ind w:left="360"/>
        <w:jc w:val="both"/>
        <w:rPr>
          <w:b/>
          <w:color w:val="4F81BD" w:themeColor="accent1"/>
          <w:sz w:val="20"/>
          <w:szCs w:val="20"/>
        </w:rPr>
      </w:pP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Közreműködik az Intézmény által meghatározott feladatok végrehajtásához szükséges minőségbiztosítási rendszer kidolgozásában és működtetésében</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Szakmai tanácsadás;</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Személyes konzultáció a Kedvezményezett kapcsolattartóival és az egyéb módon érdekelt felekkel.</w:t>
      </w:r>
    </w:p>
    <w:p w:rsidR="00803FA0" w:rsidRPr="005C2FC4" w:rsidRDefault="00803FA0" w:rsidP="00803FA0">
      <w:pPr>
        <w:pStyle w:val="Listaszerbekezds"/>
        <w:ind w:left="708"/>
        <w:jc w:val="both"/>
        <w:rPr>
          <w:sz w:val="20"/>
          <w:szCs w:val="20"/>
        </w:rPr>
      </w:pPr>
    </w:p>
    <w:p w:rsidR="00803FA0" w:rsidRPr="005C2FC4" w:rsidRDefault="00803FA0" w:rsidP="00803FA0">
      <w:pPr>
        <w:pStyle w:val="Listaszerbekezds"/>
        <w:ind w:left="708"/>
        <w:jc w:val="both"/>
        <w:rPr>
          <w:sz w:val="20"/>
          <w:szCs w:val="20"/>
        </w:rPr>
      </w:pPr>
    </w:p>
    <w:p w:rsidR="00803FA0" w:rsidRPr="005C2FC4" w:rsidRDefault="00803FA0" w:rsidP="00803FA0">
      <w:pPr>
        <w:contextualSpacing/>
        <w:jc w:val="both"/>
        <w:rPr>
          <w:rFonts w:ascii="Times New Roman" w:hAnsi="Times New Roman"/>
          <w:b/>
          <w:color w:val="4F81BD" w:themeColor="accent1"/>
          <w:sz w:val="24"/>
          <w:szCs w:val="24"/>
        </w:rPr>
      </w:pPr>
      <w:r w:rsidRPr="005C2FC4">
        <w:rPr>
          <w:rFonts w:ascii="Times New Roman" w:eastAsia="Times New Roman" w:hAnsi="Times New Roman"/>
          <w:b/>
          <w:color w:val="4F81BD" w:themeColor="accent1"/>
          <w:sz w:val="24"/>
          <w:szCs w:val="24"/>
        </w:rPr>
        <w:t xml:space="preserve">Humánfejlesztéshez kapcsolódó szakmai elemző </w:t>
      </w:r>
    </w:p>
    <w:p w:rsidR="00803FA0" w:rsidRPr="005C2FC4" w:rsidRDefault="00803FA0" w:rsidP="00803FA0">
      <w:pPr>
        <w:pStyle w:val="Listaszerbekezds"/>
        <w:ind w:left="360"/>
        <w:jc w:val="both"/>
        <w:rPr>
          <w:rFonts w:eastAsia="MyriadPro-Light"/>
          <w:sz w:val="20"/>
          <w:szCs w:val="20"/>
        </w:rPr>
      </w:pPr>
      <w:r w:rsidRPr="005C2FC4">
        <w:rPr>
          <w:rFonts w:eastAsia="MyriadPro-Light"/>
          <w:sz w:val="20"/>
          <w:szCs w:val="20"/>
        </w:rPr>
        <w:t>A Korm. rendelet 1. melléklet 1</w:t>
      </w:r>
      <w:proofErr w:type="gramStart"/>
      <w:r w:rsidRPr="005C2FC4">
        <w:rPr>
          <w:rFonts w:eastAsia="MyriadPro-Light"/>
          <w:sz w:val="20"/>
          <w:szCs w:val="20"/>
        </w:rPr>
        <w:t>.,</w:t>
      </w:r>
      <w:proofErr w:type="gramEnd"/>
      <w:r w:rsidRPr="005C2FC4">
        <w:rPr>
          <w:rFonts w:eastAsia="MyriadPro-Light"/>
          <w:sz w:val="20"/>
          <w:szCs w:val="20"/>
        </w:rPr>
        <w:t xml:space="preserve"> 4. pontjaiban meghatározott feladatok ellátása, így például különösen: </w:t>
      </w:r>
    </w:p>
    <w:p w:rsidR="00803FA0" w:rsidRPr="005C2FC4" w:rsidRDefault="00803FA0" w:rsidP="00803FA0">
      <w:pPr>
        <w:suppressAutoHyphens/>
        <w:ind w:left="720"/>
        <w:jc w:val="both"/>
        <w:rPr>
          <w:rFonts w:ascii="Times New Roman" w:hAnsi="Times New Roman"/>
          <w:color w:val="000000" w:themeColor="text1"/>
          <w:sz w:val="20"/>
          <w:szCs w:val="20"/>
        </w:rPr>
      </w:pP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Kutatási stratégia előkészítésében való részvétel, majd végrehajtásban való közreműködés</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Online analitikai eszközök használata, adatok kinyerése</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Adatelőkészítés és feldolgozás</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Kimutatások készítése és riportok vezetése</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Szekunder kutatások, elemzések előkészítése</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Kutatási projektek kitalálása, megtervezése, majd végrehajtásában való részvétel</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Kutatások, elemzések feldolgozása, publikáció készítése</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Szakmai tanácsadás;</w:t>
      </w:r>
    </w:p>
    <w:p w:rsidR="00803FA0" w:rsidRPr="005C2FC4" w:rsidRDefault="00803FA0" w:rsidP="005D270A">
      <w:pPr>
        <w:numPr>
          <w:ilvl w:val="0"/>
          <w:numId w:val="7"/>
        </w:numPr>
        <w:suppressAutoHyphens/>
        <w:spacing w:after="0" w:line="240" w:lineRule="auto"/>
        <w:jc w:val="both"/>
        <w:rPr>
          <w:rFonts w:ascii="Times New Roman" w:hAnsi="Times New Roman"/>
          <w:color w:val="000000" w:themeColor="text1"/>
          <w:sz w:val="20"/>
          <w:szCs w:val="20"/>
        </w:rPr>
      </w:pPr>
      <w:r w:rsidRPr="005C2FC4">
        <w:rPr>
          <w:rFonts w:ascii="Times New Roman" w:hAnsi="Times New Roman"/>
          <w:color w:val="000000" w:themeColor="text1"/>
          <w:sz w:val="20"/>
          <w:szCs w:val="20"/>
        </w:rPr>
        <w:t>Személyes konzultáció a Kedvezményezett kapcsolattartóival és az egyéb módon érdekelt felekkel.</w:t>
      </w:r>
    </w:p>
    <w:p w:rsidR="00803FA0" w:rsidRPr="00DA1F9C" w:rsidRDefault="00803FA0" w:rsidP="00DA1F9C">
      <w:pPr>
        <w:jc w:val="both"/>
        <w:rPr>
          <w:sz w:val="20"/>
          <w:szCs w:val="20"/>
        </w:rPr>
      </w:pPr>
    </w:p>
    <w:p w:rsidR="00803FA0" w:rsidRPr="005C2FC4" w:rsidRDefault="00803FA0" w:rsidP="00803FA0">
      <w:pPr>
        <w:contextualSpacing/>
        <w:jc w:val="both"/>
        <w:rPr>
          <w:rFonts w:ascii="Times New Roman" w:hAnsi="Times New Roman"/>
          <w:b/>
          <w:color w:val="4F81BD" w:themeColor="accent1"/>
          <w:sz w:val="24"/>
          <w:szCs w:val="24"/>
        </w:rPr>
      </w:pPr>
      <w:r w:rsidRPr="005C2FC4">
        <w:rPr>
          <w:rFonts w:ascii="Times New Roman" w:eastAsia="Times New Roman" w:hAnsi="Times New Roman"/>
          <w:b/>
          <w:color w:val="4F81BD" w:themeColor="accent1"/>
          <w:sz w:val="24"/>
          <w:szCs w:val="24"/>
        </w:rPr>
        <w:t xml:space="preserve">Pszichológus </w:t>
      </w:r>
    </w:p>
    <w:p w:rsidR="00803FA0" w:rsidRPr="005C2FC4" w:rsidRDefault="00803FA0" w:rsidP="00803FA0">
      <w:pPr>
        <w:pStyle w:val="Listaszerbekezds"/>
        <w:ind w:left="360"/>
        <w:jc w:val="both"/>
        <w:rPr>
          <w:rFonts w:eastAsia="MyriadPro-Light"/>
          <w:sz w:val="20"/>
          <w:szCs w:val="20"/>
        </w:rPr>
      </w:pPr>
      <w:r w:rsidRPr="005C2FC4">
        <w:rPr>
          <w:rFonts w:eastAsia="MyriadPro-Light"/>
          <w:sz w:val="20"/>
          <w:szCs w:val="20"/>
        </w:rPr>
        <w:t xml:space="preserve">A Korm. rendelet 1. melléklet 1. pontjaiban meghatározott feladatok ellátása, így például különösen: </w:t>
      </w:r>
    </w:p>
    <w:p w:rsidR="00803FA0" w:rsidRPr="005C2FC4" w:rsidRDefault="00803FA0" w:rsidP="00803FA0">
      <w:pPr>
        <w:pStyle w:val="Listaszerbekezds"/>
        <w:ind w:left="360"/>
        <w:jc w:val="both"/>
        <w:rPr>
          <w:b/>
          <w:color w:val="4F81BD" w:themeColor="accent1"/>
          <w:sz w:val="20"/>
          <w:szCs w:val="20"/>
        </w:rPr>
      </w:pPr>
    </w:p>
    <w:p w:rsidR="00803FA0" w:rsidRPr="005C2FC4" w:rsidRDefault="00803FA0" w:rsidP="00803FA0">
      <w:pPr>
        <w:pStyle w:val="Listaszerbekezds"/>
        <w:ind w:left="360"/>
        <w:jc w:val="both"/>
        <w:rPr>
          <w:sz w:val="20"/>
          <w:szCs w:val="20"/>
        </w:rPr>
      </w:pPr>
      <w:r w:rsidRPr="005C2FC4">
        <w:rPr>
          <w:sz w:val="20"/>
          <w:szCs w:val="20"/>
        </w:rPr>
        <w:t xml:space="preserve">• </w:t>
      </w:r>
      <w:r w:rsidRPr="005C2FC4">
        <w:rPr>
          <w:i/>
          <w:sz w:val="20"/>
          <w:szCs w:val="20"/>
        </w:rPr>
        <w:t>Klinikai szakpszichológus</w:t>
      </w:r>
      <w:r w:rsidRPr="005C2FC4">
        <w:rPr>
          <w:sz w:val="20"/>
          <w:szCs w:val="20"/>
        </w:rPr>
        <w:t xml:space="preserve"> </w:t>
      </w:r>
    </w:p>
    <w:p w:rsidR="00803FA0" w:rsidRPr="005C2FC4" w:rsidRDefault="00803FA0" w:rsidP="00803FA0">
      <w:pPr>
        <w:pStyle w:val="Listaszerbekezds"/>
        <w:ind w:left="360"/>
        <w:jc w:val="both"/>
        <w:rPr>
          <w:sz w:val="20"/>
          <w:szCs w:val="20"/>
        </w:rPr>
      </w:pPr>
      <w:r w:rsidRPr="005C2FC4">
        <w:rPr>
          <w:sz w:val="20"/>
          <w:szCs w:val="20"/>
        </w:rPr>
        <w:t xml:space="preserve">   - pszichológiai kezelést és pszichoterápia egyéni vagy csoportos formában</w:t>
      </w:r>
    </w:p>
    <w:p w:rsidR="00803FA0" w:rsidRPr="005C2FC4" w:rsidRDefault="00803FA0" w:rsidP="00803FA0">
      <w:pPr>
        <w:pStyle w:val="Listaszerbekezds"/>
        <w:ind w:left="360"/>
        <w:jc w:val="both"/>
        <w:rPr>
          <w:sz w:val="20"/>
          <w:szCs w:val="20"/>
        </w:rPr>
      </w:pPr>
      <w:r w:rsidRPr="005C2FC4">
        <w:rPr>
          <w:sz w:val="20"/>
          <w:szCs w:val="20"/>
        </w:rPr>
        <w:t xml:space="preserve">   - tanácsadás (viselkedészavarok kialakulásának megelőzése, drogfogyasztás megelőzése)</w:t>
      </w:r>
    </w:p>
    <w:p w:rsidR="00803FA0" w:rsidRPr="005C2FC4" w:rsidRDefault="00803FA0" w:rsidP="00803FA0">
      <w:pPr>
        <w:pStyle w:val="Listaszerbekezds"/>
        <w:ind w:left="360"/>
        <w:jc w:val="both"/>
        <w:rPr>
          <w:sz w:val="20"/>
          <w:szCs w:val="20"/>
        </w:rPr>
      </w:pPr>
      <w:r w:rsidRPr="005C2FC4">
        <w:rPr>
          <w:sz w:val="20"/>
          <w:szCs w:val="20"/>
        </w:rPr>
        <w:t xml:space="preserve">   - kapcsolattartás a releváns intézményekkel (oktatási, mentálhigiénés, korházak)</w:t>
      </w:r>
    </w:p>
    <w:p w:rsidR="00803FA0" w:rsidRPr="005C2FC4" w:rsidRDefault="00803FA0" w:rsidP="00803FA0">
      <w:pPr>
        <w:pStyle w:val="Listaszerbekezds"/>
        <w:ind w:left="360"/>
        <w:jc w:val="both"/>
        <w:rPr>
          <w:sz w:val="20"/>
          <w:szCs w:val="20"/>
        </w:rPr>
      </w:pPr>
      <w:r w:rsidRPr="005C2FC4">
        <w:rPr>
          <w:sz w:val="20"/>
          <w:szCs w:val="20"/>
        </w:rPr>
        <w:t xml:space="preserve">   - szakvélemények készítése</w:t>
      </w:r>
    </w:p>
    <w:p w:rsidR="00803FA0" w:rsidRPr="005C2FC4" w:rsidRDefault="00803FA0" w:rsidP="00803FA0">
      <w:pPr>
        <w:pStyle w:val="Listaszerbekezds"/>
        <w:ind w:left="360"/>
        <w:jc w:val="both"/>
        <w:rPr>
          <w:i/>
          <w:sz w:val="20"/>
          <w:szCs w:val="20"/>
        </w:rPr>
      </w:pPr>
      <w:r w:rsidRPr="005C2FC4">
        <w:rPr>
          <w:i/>
          <w:sz w:val="20"/>
          <w:szCs w:val="20"/>
        </w:rPr>
        <w:t xml:space="preserve">• Pedagógiai pszichológus </w:t>
      </w:r>
    </w:p>
    <w:p w:rsidR="00803FA0" w:rsidRPr="005C2FC4" w:rsidRDefault="00803FA0" w:rsidP="00803FA0">
      <w:pPr>
        <w:pStyle w:val="Listaszerbekezds"/>
        <w:ind w:left="360"/>
        <w:jc w:val="both"/>
        <w:rPr>
          <w:sz w:val="20"/>
          <w:szCs w:val="20"/>
        </w:rPr>
      </w:pPr>
      <w:r w:rsidRPr="005C2FC4">
        <w:rPr>
          <w:sz w:val="20"/>
          <w:szCs w:val="20"/>
        </w:rPr>
        <w:t xml:space="preserve">   - A pedagógussal együttműködve részt vesz a tanítási órákon, a pedagógus útmutatásai alapján egyénileg segíti a tanulót a tanórán, illetve tanórán kívüli foglalkozásokon</w:t>
      </w:r>
    </w:p>
    <w:p w:rsidR="00803FA0" w:rsidRPr="005C2FC4" w:rsidRDefault="00803FA0" w:rsidP="00803FA0">
      <w:pPr>
        <w:pStyle w:val="Listaszerbekezds"/>
        <w:ind w:left="360"/>
        <w:jc w:val="both"/>
        <w:rPr>
          <w:sz w:val="20"/>
          <w:szCs w:val="20"/>
        </w:rPr>
      </w:pPr>
      <w:r w:rsidRPr="005C2FC4">
        <w:rPr>
          <w:sz w:val="20"/>
          <w:szCs w:val="20"/>
        </w:rPr>
        <w:t xml:space="preserve">   - Segít a tanítási órák előkészületében, a szükséges eszközök előkészítésében</w:t>
      </w:r>
    </w:p>
    <w:p w:rsidR="00803FA0" w:rsidRPr="005C2FC4" w:rsidRDefault="00803FA0" w:rsidP="00803FA0">
      <w:pPr>
        <w:pStyle w:val="Listaszerbekezds"/>
        <w:ind w:left="360"/>
        <w:jc w:val="both"/>
        <w:rPr>
          <w:sz w:val="20"/>
          <w:szCs w:val="20"/>
        </w:rPr>
      </w:pPr>
      <w:r w:rsidRPr="005C2FC4">
        <w:rPr>
          <w:sz w:val="20"/>
          <w:szCs w:val="20"/>
        </w:rPr>
        <w:t xml:space="preserve">   - Közreműködik a tanórán az általános jellegű oktatástechnikai eszközök kezelésében</w:t>
      </w:r>
    </w:p>
    <w:p w:rsidR="00803FA0" w:rsidRPr="005C2FC4" w:rsidRDefault="00803FA0" w:rsidP="00803FA0">
      <w:pPr>
        <w:pStyle w:val="Listaszerbekezds"/>
        <w:ind w:left="360"/>
        <w:jc w:val="both"/>
        <w:rPr>
          <w:sz w:val="20"/>
          <w:szCs w:val="20"/>
        </w:rPr>
      </w:pPr>
      <w:r w:rsidRPr="005C2FC4">
        <w:rPr>
          <w:sz w:val="20"/>
          <w:szCs w:val="20"/>
        </w:rPr>
        <w:t xml:space="preserve">   - Részt vesz az intézmény rendezvényeinek szervezésében, lebonyolításában</w:t>
      </w:r>
    </w:p>
    <w:p w:rsidR="00803FA0" w:rsidRPr="005C2FC4" w:rsidRDefault="00803FA0" w:rsidP="00803FA0">
      <w:pPr>
        <w:pStyle w:val="Listaszerbekezds"/>
        <w:ind w:left="360"/>
        <w:jc w:val="both"/>
        <w:rPr>
          <w:sz w:val="20"/>
          <w:szCs w:val="20"/>
        </w:rPr>
      </w:pPr>
      <w:r w:rsidRPr="005C2FC4">
        <w:rPr>
          <w:sz w:val="20"/>
          <w:szCs w:val="20"/>
        </w:rPr>
        <w:t xml:space="preserve">   - Tevékenyen részt vesz a tanulók alapvető munkatevékenységeinek kialakításában</w:t>
      </w:r>
    </w:p>
    <w:p w:rsidR="00803FA0" w:rsidRPr="005C2FC4" w:rsidRDefault="00803FA0" w:rsidP="00803FA0">
      <w:pPr>
        <w:pStyle w:val="Listaszerbekezds"/>
        <w:ind w:left="360"/>
        <w:jc w:val="both"/>
        <w:rPr>
          <w:sz w:val="20"/>
          <w:szCs w:val="20"/>
        </w:rPr>
      </w:pPr>
      <w:r w:rsidRPr="005C2FC4">
        <w:rPr>
          <w:sz w:val="20"/>
          <w:szCs w:val="20"/>
        </w:rPr>
        <w:t xml:space="preserve">   - Részt vesz az intézményen kívüli foglalkozásokon, programokon</w:t>
      </w:r>
    </w:p>
    <w:p w:rsidR="00803FA0" w:rsidRPr="005C2FC4" w:rsidRDefault="00803FA0" w:rsidP="00803FA0">
      <w:pPr>
        <w:pStyle w:val="Listaszerbekezds"/>
        <w:ind w:left="360"/>
        <w:jc w:val="both"/>
        <w:rPr>
          <w:sz w:val="20"/>
          <w:szCs w:val="20"/>
        </w:rPr>
      </w:pPr>
      <w:r w:rsidRPr="005C2FC4">
        <w:rPr>
          <w:sz w:val="20"/>
          <w:szCs w:val="20"/>
        </w:rPr>
        <w:t xml:space="preserve">   - Tevékenyen részt vesz a tanulók higiénés személyi és környezeti higiénés szokásainak kialakításában, a tanulók öltözködési szokásainak kialakításában, a tanulók étkezési szokásainak kialakításában</w:t>
      </w:r>
    </w:p>
    <w:p w:rsidR="00803FA0" w:rsidRPr="005C2FC4" w:rsidRDefault="00803FA0" w:rsidP="00803FA0">
      <w:pPr>
        <w:pStyle w:val="Listaszerbekezds"/>
        <w:ind w:left="360"/>
        <w:jc w:val="both"/>
        <w:rPr>
          <w:sz w:val="20"/>
          <w:szCs w:val="20"/>
        </w:rPr>
      </w:pPr>
      <w:r w:rsidRPr="005C2FC4">
        <w:rPr>
          <w:sz w:val="20"/>
          <w:szCs w:val="20"/>
        </w:rPr>
        <w:t xml:space="preserve">   - Differenciáltan segíti az </w:t>
      </w:r>
      <w:proofErr w:type="spellStart"/>
      <w:r w:rsidRPr="005C2FC4">
        <w:rPr>
          <w:sz w:val="20"/>
          <w:szCs w:val="20"/>
        </w:rPr>
        <w:t>SNI-s</w:t>
      </w:r>
      <w:proofErr w:type="spellEnd"/>
      <w:r w:rsidRPr="005C2FC4">
        <w:rPr>
          <w:sz w:val="20"/>
          <w:szCs w:val="20"/>
        </w:rPr>
        <w:t xml:space="preserve"> gyermek gondozását, fejlesztését</w:t>
      </w:r>
    </w:p>
    <w:p w:rsidR="00803FA0" w:rsidRPr="005C2FC4" w:rsidRDefault="00803FA0" w:rsidP="00803FA0">
      <w:pPr>
        <w:pStyle w:val="Listaszerbekezds"/>
        <w:ind w:left="360"/>
        <w:jc w:val="both"/>
        <w:rPr>
          <w:sz w:val="20"/>
          <w:szCs w:val="20"/>
        </w:rPr>
      </w:pPr>
      <w:r w:rsidRPr="005C2FC4">
        <w:rPr>
          <w:sz w:val="20"/>
          <w:szCs w:val="20"/>
        </w:rPr>
        <w:t xml:space="preserve">   - Segíti a tehetséges tanulókat tehetségük kibontakozásában</w:t>
      </w:r>
    </w:p>
    <w:p w:rsidR="00803FA0" w:rsidRPr="005C2FC4" w:rsidRDefault="00803FA0" w:rsidP="00803FA0">
      <w:pPr>
        <w:pStyle w:val="Listaszerbekezds"/>
        <w:ind w:left="360"/>
        <w:jc w:val="both"/>
        <w:rPr>
          <w:sz w:val="20"/>
          <w:szCs w:val="20"/>
        </w:rPr>
      </w:pPr>
      <w:r w:rsidRPr="005C2FC4">
        <w:rPr>
          <w:sz w:val="20"/>
          <w:szCs w:val="20"/>
        </w:rPr>
        <w:t xml:space="preserve">• </w:t>
      </w:r>
      <w:r w:rsidRPr="005C2FC4">
        <w:rPr>
          <w:i/>
          <w:sz w:val="20"/>
          <w:szCs w:val="20"/>
        </w:rPr>
        <w:t>Munka- és pályatanácsadó pszichológus</w:t>
      </w:r>
      <w:r w:rsidRPr="005C2FC4">
        <w:rPr>
          <w:sz w:val="20"/>
          <w:szCs w:val="20"/>
        </w:rPr>
        <w:t xml:space="preserve"> </w:t>
      </w:r>
    </w:p>
    <w:p w:rsidR="00803FA0" w:rsidRPr="005C2FC4" w:rsidRDefault="00803FA0" w:rsidP="00803FA0">
      <w:pPr>
        <w:pStyle w:val="Listaszerbekezds"/>
        <w:ind w:left="360"/>
        <w:jc w:val="both"/>
        <w:rPr>
          <w:sz w:val="20"/>
          <w:szCs w:val="20"/>
        </w:rPr>
      </w:pPr>
      <w:r w:rsidRPr="005C2FC4">
        <w:rPr>
          <w:sz w:val="20"/>
          <w:szCs w:val="20"/>
        </w:rPr>
        <w:t xml:space="preserve">   - munkaerő kiválasztásában, alkalmassági tesztek lebonyolításában való részvétel</w:t>
      </w:r>
    </w:p>
    <w:p w:rsidR="00803FA0" w:rsidRPr="005C2FC4" w:rsidRDefault="00803FA0" w:rsidP="00803FA0">
      <w:pPr>
        <w:pStyle w:val="Listaszerbekezds"/>
        <w:ind w:left="360"/>
        <w:jc w:val="both"/>
        <w:rPr>
          <w:sz w:val="20"/>
          <w:szCs w:val="20"/>
        </w:rPr>
      </w:pPr>
      <w:r w:rsidRPr="005C2FC4">
        <w:rPr>
          <w:sz w:val="20"/>
          <w:szCs w:val="20"/>
        </w:rPr>
        <w:t xml:space="preserve">   - személyiségfejlesztő és készségfejlesztő tréningek vezetése</w:t>
      </w:r>
    </w:p>
    <w:p w:rsidR="00803FA0" w:rsidRPr="005C2FC4" w:rsidRDefault="00803FA0" w:rsidP="00803FA0">
      <w:pPr>
        <w:pStyle w:val="Listaszerbekezds"/>
        <w:ind w:left="360"/>
        <w:jc w:val="both"/>
        <w:rPr>
          <w:sz w:val="20"/>
          <w:szCs w:val="20"/>
        </w:rPr>
      </w:pPr>
      <w:r w:rsidRPr="005C2FC4">
        <w:rPr>
          <w:sz w:val="20"/>
          <w:szCs w:val="20"/>
        </w:rPr>
        <w:t xml:space="preserve">• </w:t>
      </w:r>
      <w:r w:rsidRPr="005C2FC4">
        <w:rPr>
          <w:i/>
          <w:sz w:val="20"/>
          <w:szCs w:val="20"/>
        </w:rPr>
        <w:t>Pszichológuskutató és oktató</w:t>
      </w:r>
      <w:r w:rsidRPr="005C2FC4">
        <w:rPr>
          <w:sz w:val="20"/>
          <w:szCs w:val="20"/>
        </w:rPr>
        <w:t xml:space="preserve"> </w:t>
      </w:r>
    </w:p>
    <w:p w:rsidR="00803FA0" w:rsidRPr="005C2FC4" w:rsidRDefault="00803FA0" w:rsidP="00803FA0">
      <w:pPr>
        <w:pStyle w:val="Listaszerbekezds"/>
        <w:ind w:left="360"/>
        <w:jc w:val="both"/>
        <w:rPr>
          <w:sz w:val="20"/>
          <w:szCs w:val="20"/>
        </w:rPr>
      </w:pPr>
      <w:r w:rsidRPr="005C2FC4">
        <w:rPr>
          <w:sz w:val="20"/>
          <w:szCs w:val="20"/>
        </w:rPr>
        <w:t xml:space="preserve">   - tudományos kísérletek elvégzése,</w:t>
      </w:r>
    </w:p>
    <w:p w:rsidR="00803FA0" w:rsidRPr="005C2FC4" w:rsidRDefault="00803FA0" w:rsidP="00803FA0">
      <w:pPr>
        <w:pStyle w:val="Listaszerbekezds"/>
        <w:ind w:left="360"/>
        <w:jc w:val="both"/>
        <w:rPr>
          <w:sz w:val="20"/>
          <w:szCs w:val="20"/>
        </w:rPr>
      </w:pPr>
      <w:r w:rsidRPr="005C2FC4">
        <w:rPr>
          <w:sz w:val="20"/>
          <w:szCs w:val="20"/>
        </w:rPr>
        <w:t xml:space="preserve">   - kutatások elkészítésében való részvétel, </w:t>
      </w:r>
    </w:p>
    <w:p w:rsidR="00803FA0" w:rsidRPr="005C2FC4" w:rsidRDefault="00803FA0" w:rsidP="00803FA0">
      <w:pPr>
        <w:pStyle w:val="Listaszerbekezds"/>
        <w:ind w:left="360"/>
        <w:jc w:val="both"/>
        <w:rPr>
          <w:sz w:val="20"/>
          <w:szCs w:val="20"/>
        </w:rPr>
      </w:pPr>
      <w:r w:rsidRPr="005C2FC4">
        <w:rPr>
          <w:sz w:val="20"/>
          <w:szCs w:val="20"/>
        </w:rPr>
        <w:t xml:space="preserve">   - kapcsolódó értékelési feladatok,</w:t>
      </w:r>
    </w:p>
    <w:p w:rsidR="00803FA0" w:rsidRPr="005C2FC4" w:rsidRDefault="00803FA0" w:rsidP="00803FA0">
      <w:pPr>
        <w:pStyle w:val="Listaszerbekezds"/>
        <w:ind w:left="360"/>
        <w:jc w:val="both"/>
        <w:rPr>
          <w:sz w:val="20"/>
          <w:szCs w:val="20"/>
        </w:rPr>
      </w:pPr>
      <w:r w:rsidRPr="005C2FC4">
        <w:rPr>
          <w:sz w:val="20"/>
          <w:szCs w:val="20"/>
        </w:rPr>
        <w:t xml:space="preserve">   - a kutatás eredményeinek publikálása, </w:t>
      </w:r>
    </w:p>
    <w:p w:rsidR="00803FA0" w:rsidRPr="005C2FC4" w:rsidRDefault="00803FA0" w:rsidP="00803FA0">
      <w:pPr>
        <w:pStyle w:val="Listaszerbekezds"/>
        <w:ind w:left="360"/>
        <w:jc w:val="both"/>
        <w:rPr>
          <w:sz w:val="20"/>
          <w:szCs w:val="20"/>
        </w:rPr>
      </w:pPr>
      <w:r w:rsidRPr="005C2FC4">
        <w:rPr>
          <w:sz w:val="20"/>
          <w:szCs w:val="20"/>
        </w:rPr>
        <w:t xml:space="preserve">   - tudományos konferenciákon előadások megtartása</w:t>
      </w:r>
    </w:p>
    <w:p w:rsidR="00803FA0" w:rsidRPr="005C2FC4" w:rsidRDefault="00803FA0" w:rsidP="00803FA0">
      <w:pPr>
        <w:pStyle w:val="Listaszerbekezds"/>
        <w:ind w:left="360"/>
        <w:jc w:val="both"/>
        <w:rPr>
          <w:sz w:val="20"/>
          <w:szCs w:val="20"/>
        </w:rPr>
      </w:pPr>
      <w:r w:rsidRPr="005C2FC4">
        <w:rPr>
          <w:sz w:val="20"/>
          <w:szCs w:val="20"/>
        </w:rPr>
        <w:t xml:space="preserve">   - oktatási tevékenység (pszichológiai ismeretek)</w:t>
      </w:r>
    </w:p>
    <w:p w:rsidR="00803FA0" w:rsidRPr="005C2FC4" w:rsidRDefault="00803FA0" w:rsidP="00803FA0">
      <w:pPr>
        <w:pStyle w:val="Listaszerbekezds"/>
        <w:ind w:left="360"/>
        <w:jc w:val="both"/>
        <w:rPr>
          <w:sz w:val="20"/>
          <w:szCs w:val="20"/>
        </w:rPr>
      </w:pPr>
      <w:r w:rsidRPr="005C2FC4">
        <w:rPr>
          <w:sz w:val="20"/>
          <w:szCs w:val="20"/>
        </w:rPr>
        <w:t>• Szakmai tanácsadás;</w:t>
      </w:r>
    </w:p>
    <w:p w:rsidR="008A6467" w:rsidRPr="002B0038" w:rsidRDefault="00803FA0" w:rsidP="00DA1F9C">
      <w:pPr>
        <w:pStyle w:val="Listaszerbekezds"/>
        <w:ind w:left="360"/>
        <w:jc w:val="both"/>
      </w:pPr>
      <w:r w:rsidRPr="005C2FC4">
        <w:rPr>
          <w:sz w:val="20"/>
          <w:szCs w:val="20"/>
        </w:rPr>
        <w:t>• Személyes konzultáció a Kedvezményezett kapcsolattartóival és az egyéb módon érdekelt felekkel.</w:t>
      </w:r>
      <w:bookmarkStart w:id="0" w:name="_GoBack"/>
      <w:bookmarkEnd w:id="0"/>
    </w:p>
    <w:sectPr w:rsidR="008A6467" w:rsidRPr="002B0038" w:rsidSect="007E7B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70A" w:rsidRDefault="005D270A" w:rsidP="00C11F2F">
      <w:pPr>
        <w:spacing w:after="0" w:line="240" w:lineRule="auto"/>
      </w:pPr>
      <w:r>
        <w:separator/>
      </w:r>
    </w:p>
  </w:endnote>
  <w:endnote w:type="continuationSeparator" w:id="0">
    <w:p w:rsidR="005D270A" w:rsidRDefault="005D270A" w:rsidP="00C1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font363">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mp;#39">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ヒラギノ角ゴ Pro W3">
    <w:altName w:val="Times New Roman"/>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70A" w:rsidRDefault="005D270A" w:rsidP="00C11F2F">
      <w:pPr>
        <w:spacing w:after="0" w:line="240" w:lineRule="auto"/>
      </w:pPr>
      <w:r>
        <w:separator/>
      </w:r>
    </w:p>
  </w:footnote>
  <w:footnote w:type="continuationSeparator" w:id="0">
    <w:p w:rsidR="005D270A" w:rsidRDefault="005D270A" w:rsidP="00C11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4847244"/>
    <w:lvl w:ilvl="0">
      <w:start w:val="1"/>
      <w:numFmt w:val="decimal"/>
      <w:pStyle w:val="Szmozottlista3"/>
      <w:lvlText w:val="%1."/>
      <w:lvlJc w:val="left"/>
      <w:pPr>
        <w:tabs>
          <w:tab w:val="num" w:pos="926"/>
        </w:tabs>
        <w:ind w:left="926" w:hanging="360"/>
      </w:pPr>
    </w:lvl>
  </w:abstractNum>
  <w:abstractNum w:abstractNumId="1">
    <w:nsid w:val="FFFFFF82"/>
    <w:multiLevelType w:val="singleLevel"/>
    <w:tmpl w:val="1618E13A"/>
    <w:lvl w:ilvl="0">
      <w:start w:val="1"/>
      <w:numFmt w:val="bullet"/>
      <w:pStyle w:val="Felsorols3"/>
      <w:lvlText w:val=""/>
      <w:lvlJc w:val="left"/>
      <w:pPr>
        <w:tabs>
          <w:tab w:val="num" w:pos="926"/>
        </w:tabs>
        <w:ind w:left="926"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Cmsor2"/>
      <w:suff w:val="nothing"/>
      <w:lvlText w:val=""/>
      <w:lvlJc w:val="left"/>
      <w:pPr>
        <w:tabs>
          <w:tab w:val="num" w:pos="0"/>
        </w:tabs>
        <w:ind w:left="576" w:hanging="576"/>
      </w:pPr>
    </w:lvl>
    <w:lvl w:ilvl="2">
      <w:start w:val="1"/>
      <w:numFmt w:val="none"/>
      <w:pStyle w:val="Cmsor3"/>
      <w:suff w:val="nothing"/>
      <w:lvlText w:val=""/>
      <w:lvlJc w:val="left"/>
      <w:pPr>
        <w:tabs>
          <w:tab w:val="num" w:pos="0"/>
        </w:tabs>
        <w:ind w:left="720" w:hanging="720"/>
      </w:pPr>
    </w:lvl>
    <w:lvl w:ilvl="3">
      <w:start w:val="1"/>
      <w:numFmt w:val="none"/>
      <w:pStyle w:val="Cmsor4"/>
      <w:suff w:val="nothing"/>
      <w:lvlText w:val=""/>
      <w:lvlJc w:val="left"/>
      <w:pPr>
        <w:tabs>
          <w:tab w:val="num" w:pos="0"/>
        </w:tabs>
        <w:ind w:left="864" w:hanging="864"/>
      </w:pPr>
    </w:lvl>
    <w:lvl w:ilvl="4">
      <w:start w:val="1"/>
      <w:numFmt w:val="none"/>
      <w:pStyle w:val="Cmsor5"/>
      <w:suff w:val="nothing"/>
      <w:lvlText w:val=""/>
      <w:lvlJc w:val="left"/>
      <w:pPr>
        <w:tabs>
          <w:tab w:val="num" w:pos="0"/>
        </w:tabs>
        <w:ind w:left="1008" w:hanging="1008"/>
      </w:pPr>
    </w:lvl>
    <w:lvl w:ilvl="5">
      <w:start w:val="1"/>
      <w:numFmt w:val="none"/>
      <w:pStyle w:val="Cmsor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Cmsor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3"/>
    <w:multiLevelType w:val="multilevel"/>
    <w:tmpl w:val="216469AC"/>
    <w:name w:val="WW8Num3"/>
    <w:lvl w:ilvl="0">
      <w:start w:val="1"/>
      <w:numFmt w:val="decimal"/>
      <w:lvlText w:val="%1."/>
      <w:lvlJc w:val="left"/>
      <w:pPr>
        <w:tabs>
          <w:tab w:val="num" w:pos="66"/>
        </w:tabs>
        <w:ind w:left="786" w:hanging="360"/>
      </w:pPr>
      <w:rPr>
        <w:b/>
      </w:rPr>
    </w:lvl>
    <w:lvl w:ilvl="1">
      <w:start w:val="1"/>
      <w:numFmt w:val="decimal"/>
      <w:lvlText w:val="%1.%2."/>
      <w:lvlJc w:val="left"/>
      <w:pPr>
        <w:tabs>
          <w:tab w:val="num" w:pos="66"/>
        </w:tabs>
        <w:ind w:left="786" w:hanging="360"/>
      </w:pPr>
      <w:rPr>
        <w:rFonts w:ascii="Times New Roman" w:hAnsi="Times New Roman" w:cs="Times New Roman" w:hint="default"/>
        <w:b w:val="0"/>
        <w:sz w:val="20"/>
        <w:szCs w:val="2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b/>
      </w:rPr>
    </w:lvl>
    <w:lvl w:ilvl="1">
      <w:start w:val="1"/>
      <w:numFmt w:val="decimal"/>
      <w:lvlText w:val="%1.%2."/>
      <w:lvlJc w:val="left"/>
      <w:pPr>
        <w:tabs>
          <w:tab w:val="num" w:pos="0"/>
        </w:tabs>
        <w:ind w:left="720" w:hanging="360"/>
      </w:pPr>
      <w:rPr>
        <w:b/>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nsid w:val="00000007"/>
    <w:multiLevelType w:val="multilevel"/>
    <w:tmpl w:val="8092D5F2"/>
    <w:name w:val="WW8Num7"/>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10B8A09E"/>
    <w:name w:val="WW8Num8"/>
    <w:lvl w:ilvl="0">
      <w:start w:val="1"/>
      <w:numFmt w:val="decimal"/>
      <w:lvlText w:val="%1."/>
      <w:lvlJc w:val="left"/>
      <w:pPr>
        <w:tabs>
          <w:tab w:val="num" w:pos="72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22DB7569"/>
    <w:multiLevelType w:val="multilevel"/>
    <w:tmpl w:val="BBA66F4C"/>
    <w:name w:val="WW8Num7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BF0178"/>
    <w:multiLevelType w:val="hybridMultilevel"/>
    <w:tmpl w:val="49386B96"/>
    <w:lvl w:ilvl="0" w:tplc="8EF85402">
      <w:start w:val="199"/>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num>
  <w:num w:numId="2">
    <w:abstractNumId w:val="0"/>
  </w:num>
  <w:num w:numId="3">
    <w:abstractNumId w:val="1"/>
  </w:num>
  <w:num w:numId="4">
    <w:abstractNumId w:val="13"/>
    <w:lvlOverride w:ilvl="0">
      <w:startOverride w:val="1"/>
    </w:lvlOverride>
  </w:num>
  <w:num w:numId="5">
    <w:abstractNumId w:val="12"/>
    <w:lvlOverride w:ilvl="0">
      <w:startOverride w:val="1"/>
    </w:lvlOverride>
  </w:num>
  <w:num w:numId="6">
    <w:abstractNumId w:val="10"/>
  </w:num>
  <w:num w:numId="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2F"/>
    <w:rsid w:val="00192E11"/>
    <w:rsid w:val="002B0038"/>
    <w:rsid w:val="005D270A"/>
    <w:rsid w:val="007F0B02"/>
    <w:rsid w:val="00803FA0"/>
    <w:rsid w:val="008A6467"/>
    <w:rsid w:val="008C1C13"/>
    <w:rsid w:val="00C11F2F"/>
    <w:rsid w:val="00DA1F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reference" w:uiPriority="0"/>
    <w:lsdException w:name="List"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Szvegtrzs"/>
    <w:link w:val="Cmsor1Char"/>
    <w:qFormat/>
    <w:rsid w:val="007F0B02"/>
    <w:pPr>
      <w:keepNext/>
      <w:suppressAutoHyphens/>
      <w:spacing w:before="240" w:after="60"/>
      <w:textAlignment w:val="baseline"/>
      <w:outlineLvl w:val="0"/>
    </w:pPr>
    <w:rPr>
      <w:rFonts w:ascii="Cambria" w:eastAsia="Times New Roman" w:hAnsi="Cambria" w:cs="Cambria"/>
      <w:b/>
      <w:bCs/>
      <w:color w:val="000000"/>
      <w:kern w:val="1"/>
      <w:sz w:val="32"/>
      <w:szCs w:val="32"/>
      <w:lang w:eastAsia="zh-CN"/>
    </w:rPr>
  </w:style>
  <w:style w:type="paragraph" w:styleId="Cmsor2">
    <w:name w:val="heading 2"/>
    <w:basedOn w:val="Norml"/>
    <w:next w:val="Szvegtrzs"/>
    <w:link w:val="Cmsor2Char"/>
    <w:qFormat/>
    <w:rsid w:val="007F0B02"/>
    <w:pPr>
      <w:keepNext/>
      <w:numPr>
        <w:ilvl w:val="1"/>
        <w:numId w:val="1"/>
      </w:numPr>
      <w:suppressAutoHyphens/>
      <w:spacing w:before="240" w:after="60"/>
      <w:textAlignment w:val="baseline"/>
      <w:outlineLvl w:val="1"/>
    </w:pPr>
    <w:rPr>
      <w:rFonts w:ascii="Cambria" w:eastAsia="Times New Roman" w:hAnsi="Cambria" w:cs="Cambria"/>
      <w:b/>
      <w:bCs/>
      <w:i/>
      <w:iCs/>
      <w:color w:val="000000"/>
      <w:kern w:val="1"/>
      <w:sz w:val="28"/>
      <w:szCs w:val="28"/>
      <w:lang w:eastAsia="zh-CN"/>
    </w:rPr>
  </w:style>
  <w:style w:type="paragraph" w:styleId="Cmsor3">
    <w:name w:val="heading 3"/>
    <w:basedOn w:val="Norml"/>
    <w:next w:val="Szvegtrzs"/>
    <w:link w:val="Cmsor3Char"/>
    <w:qFormat/>
    <w:rsid w:val="007F0B02"/>
    <w:pPr>
      <w:keepNext/>
      <w:numPr>
        <w:ilvl w:val="2"/>
        <w:numId w:val="1"/>
      </w:numPr>
      <w:suppressAutoHyphens/>
      <w:spacing w:before="240" w:after="60"/>
      <w:textAlignment w:val="baseline"/>
      <w:outlineLvl w:val="2"/>
    </w:pPr>
    <w:rPr>
      <w:rFonts w:ascii="Cambria" w:eastAsia="Times New Roman" w:hAnsi="Cambria" w:cs="Cambria"/>
      <w:b/>
      <w:bCs/>
      <w:color w:val="000000"/>
      <w:kern w:val="1"/>
      <w:sz w:val="26"/>
      <w:szCs w:val="26"/>
      <w:lang w:eastAsia="zh-CN"/>
    </w:rPr>
  </w:style>
  <w:style w:type="paragraph" w:styleId="Cmsor4">
    <w:name w:val="heading 4"/>
    <w:basedOn w:val="Norml"/>
    <w:next w:val="Szvegtrzs"/>
    <w:link w:val="Cmsor4Char"/>
    <w:qFormat/>
    <w:rsid w:val="007F0B02"/>
    <w:pPr>
      <w:keepNext/>
      <w:numPr>
        <w:ilvl w:val="3"/>
        <w:numId w:val="1"/>
      </w:numPr>
      <w:suppressAutoHyphens/>
      <w:spacing w:before="240" w:after="60"/>
      <w:textAlignment w:val="baseline"/>
      <w:outlineLvl w:val="3"/>
    </w:pPr>
    <w:rPr>
      <w:rFonts w:ascii="Arial" w:eastAsia="Times New Roman" w:hAnsi="Arial" w:cs="Arial"/>
      <w:b/>
      <w:bCs/>
      <w:i/>
      <w:iCs/>
      <w:color w:val="000000"/>
      <w:kern w:val="1"/>
      <w:sz w:val="28"/>
      <w:szCs w:val="28"/>
      <w:lang w:eastAsia="zh-CN"/>
    </w:rPr>
  </w:style>
  <w:style w:type="paragraph" w:styleId="Cmsor5">
    <w:name w:val="heading 5"/>
    <w:basedOn w:val="Norml"/>
    <w:next w:val="Szvegtrzs"/>
    <w:link w:val="Cmsor5Char"/>
    <w:qFormat/>
    <w:rsid w:val="007F0B02"/>
    <w:pPr>
      <w:numPr>
        <w:ilvl w:val="4"/>
        <w:numId w:val="1"/>
      </w:numPr>
      <w:suppressAutoHyphens/>
      <w:spacing w:before="240" w:after="60"/>
      <w:textAlignment w:val="baseline"/>
      <w:outlineLvl w:val="4"/>
    </w:pPr>
    <w:rPr>
      <w:rFonts w:ascii="Arial" w:eastAsia="Times New Roman" w:hAnsi="Arial" w:cs="Arial"/>
      <w:b/>
      <w:bCs/>
      <w:i/>
      <w:iCs/>
      <w:color w:val="000000"/>
      <w:kern w:val="1"/>
      <w:sz w:val="26"/>
      <w:szCs w:val="26"/>
      <w:lang w:eastAsia="zh-CN"/>
    </w:rPr>
  </w:style>
  <w:style w:type="paragraph" w:styleId="Cmsor6">
    <w:name w:val="heading 6"/>
    <w:basedOn w:val="Norml"/>
    <w:next w:val="Szvegtrzs"/>
    <w:link w:val="Cmsor6Char"/>
    <w:qFormat/>
    <w:rsid w:val="007F0B02"/>
    <w:pPr>
      <w:numPr>
        <w:ilvl w:val="5"/>
        <w:numId w:val="1"/>
      </w:numPr>
      <w:suppressAutoHyphens/>
      <w:spacing w:before="240" w:after="60"/>
      <w:textAlignment w:val="baseline"/>
      <w:outlineLvl w:val="5"/>
    </w:pPr>
    <w:rPr>
      <w:rFonts w:ascii="Arial" w:eastAsia="Times New Roman" w:hAnsi="Arial" w:cs="Arial"/>
      <w:b/>
      <w:bCs/>
      <w:color w:val="000000"/>
      <w:kern w:val="1"/>
      <w:sz w:val="18"/>
      <w:szCs w:val="18"/>
      <w:lang w:eastAsia="zh-CN"/>
    </w:rPr>
  </w:style>
  <w:style w:type="paragraph" w:styleId="Cmsor7">
    <w:name w:val="heading 7"/>
    <w:basedOn w:val="Norml"/>
    <w:next w:val="Norml"/>
    <w:link w:val="Cmsor7Char"/>
    <w:unhideWhenUsed/>
    <w:qFormat/>
    <w:rsid w:val="007F0B02"/>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Szvegtrzs"/>
    <w:link w:val="Cmsor8Char"/>
    <w:qFormat/>
    <w:rsid w:val="007F0B02"/>
    <w:pPr>
      <w:numPr>
        <w:ilvl w:val="7"/>
        <w:numId w:val="1"/>
      </w:numPr>
      <w:suppressAutoHyphens/>
      <w:spacing w:before="240" w:after="60"/>
      <w:textAlignment w:val="baseline"/>
      <w:outlineLvl w:val="7"/>
    </w:pPr>
    <w:rPr>
      <w:rFonts w:ascii="Arial" w:eastAsia="Times New Roman" w:hAnsi="Arial" w:cs="Arial"/>
      <w:b/>
      <w:bCs/>
      <w:i/>
      <w:iCs/>
      <w:color w:val="000000"/>
      <w:kern w:val="1"/>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Char Char,Char Char"/>
    <w:basedOn w:val="Norml"/>
    <w:link w:val="LbjegyzetszvegChar"/>
    <w:uiPriority w:val="99"/>
    <w:unhideWhenUsed/>
    <w:qFormat/>
    <w:rsid w:val="00C11F2F"/>
    <w:pPr>
      <w:spacing w:after="0" w:line="240" w:lineRule="auto"/>
    </w:pPr>
    <w:rPr>
      <w:sz w:val="20"/>
      <w:szCs w:val="20"/>
    </w:rPr>
  </w:style>
  <w:style w:type="character" w:customStyle="1" w:styleId="LbjegyzetszvegChar">
    <w:name w:val="Lábjegyzetszöveg Char"/>
    <w:aliases w:val="Char1 Char1 Char Char,Char1 Char Char,Lábjegyzetszöveg Char1 Char1,Char Char Char,f Char"/>
    <w:basedOn w:val="Bekezdsalapbettpusa"/>
    <w:link w:val="Lbjegyzetszveg"/>
    <w:rsid w:val="00C11F2F"/>
    <w:rPr>
      <w:sz w:val="20"/>
      <w:szCs w:val="20"/>
    </w:rPr>
  </w:style>
  <w:style w:type="character" w:styleId="Lbjegyzet-hivatkozs">
    <w:name w:val="footnote reference"/>
    <w:aliases w:val="Footnote symbol,Times 10 Point, Exposant 3 Point,Footnote Reference Number,Exposant 3 Point,BVI fnr, BVI fnr,Jegyzetszöveg Char1,Char3 Char1,Char Char1 Char1,Char Char3 Char1,Char1 Char1,Char Char Char Char2 Char1,Char11 Char1"/>
    <w:uiPriority w:val="99"/>
    <w:rsid w:val="00C11F2F"/>
    <w:rPr>
      <w:vertAlign w:val="superscript"/>
    </w:rPr>
  </w:style>
  <w:style w:type="paragraph" w:styleId="Listaszerbekezds">
    <w:name w:val="List Paragraph"/>
    <w:aliases w:val="Welt L,lista_2,Bullet List,FooterText,numbered,Paragraphe de liste1,Bulletr List Paragraph,列出段落,列出段落1,Listeafsnit1,Parágrafo da Lista1,List Paragraph2,List Paragraph21,リスト段落1,Párrafo de lista1,Színes lista – 1. jelölőszín1,bekezdés1"/>
    <w:basedOn w:val="Norml"/>
    <w:link w:val="ListaszerbekezdsChar"/>
    <w:qFormat/>
    <w:rsid w:val="008C1C13"/>
    <w:pPr>
      <w:spacing w:after="0" w:line="240" w:lineRule="auto"/>
      <w:ind w:left="720"/>
    </w:pPr>
    <w:rPr>
      <w:rFonts w:ascii="Times New Roman" w:eastAsia="Calibri" w:hAnsi="Times New Roman" w:cs="Times New Roman"/>
      <w:sz w:val="24"/>
      <w:szCs w:val="24"/>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uiPriority w:val="99"/>
    <w:rsid w:val="008C1C13"/>
    <w:rPr>
      <w:rFonts w:ascii="Times New Roman" w:eastAsia="Times New Roman" w:hAnsi="Times New Roman" w:cs="Times New Roman"/>
      <w:color w:val="000080"/>
      <w:sz w:val="20"/>
      <w:szCs w:val="24"/>
      <w:lang w:eastAsia="hu-HU"/>
    </w:rPr>
  </w:style>
  <w:style w:type="character" w:customStyle="1" w:styleId="ListaszerbekezdsChar">
    <w:name w:val="Listaszerű bekezdés Char"/>
    <w:aliases w:val="Welt L Char,lista_2 Char,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C1C13"/>
    <w:rPr>
      <w:rFonts w:ascii="Times New Roman" w:eastAsia="Calibri" w:hAnsi="Times New Roman" w:cs="Times New Roman"/>
      <w:sz w:val="24"/>
      <w:szCs w:val="24"/>
      <w:lang w:eastAsia="hu-HU"/>
    </w:rPr>
  </w:style>
  <w:style w:type="character" w:customStyle="1" w:styleId="Cmsor1Char">
    <w:name w:val="Címsor 1 Char"/>
    <w:basedOn w:val="Bekezdsalapbettpusa"/>
    <w:link w:val="Cmsor1"/>
    <w:rsid w:val="007F0B02"/>
    <w:rPr>
      <w:rFonts w:ascii="Cambria" w:eastAsia="Times New Roman" w:hAnsi="Cambria" w:cs="Cambria"/>
      <w:b/>
      <w:bCs/>
      <w:color w:val="000000"/>
      <w:kern w:val="1"/>
      <w:sz w:val="32"/>
      <w:szCs w:val="32"/>
      <w:lang w:eastAsia="zh-CN"/>
    </w:rPr>
  </w:style>
  <w:style w:type="character" w:customStyle="1" w:styleId="Cmsor2Char">
    <w:name w:val="Címsor 2 Char"/>
    <w:basedOn w:val="Bekezdsalapbettpusa"/>
    <w:link w:val="Cmsor2"/>
    <w:rsid w:val="007F0B02"/>
    <w:rPr>
      <w:rFonts w:ascii="Cambria" w:eastAsia="Times New Roman" w:hAnsi="Cambria" w:cs="Cambria"/>
      <w:b/>
      <w:bCs/>
      <w:i/>
      <w:iCs/>
      <w:color w:val="000000"/>
      <w:kern w:val="1"/>
      <w:sz w:val="28"/>
      <w:szCs w:val="28"/>
      <w:lang w:eastAsia="zh-CN"/>
    </w:rPr>
  </w:style>
  <w:style w:type="character" w:customStyle="1" w:styleId="Cmsor3Char">
    <w:name w:val="Címsor 3 Char"/>
    <w:basedOn w:val="Bekezdsalapbettpusa"/>
    <w:link w:val="Cmsor3"/>
    <w:rsid w:val="007F0B02"/>
    <w:rPr>
      <w:rFonts w:ascii="Cambria" w:eastAsia="Times New Roman" w:hAnsi="Cambria" w:cs="Cambria"/>
      <w:b/>
      <w:bCs/>
      <w:color w:val="000000"/>
      <w:kern w:val="1"/>
      <w:sz w:val="26"/>
      <w:szCs w:val="26"/>
      <w:lang w:eastAsia="zh-CN"/>
    </w:rPr>
  </w:style>
  <w:style w:type="character" w:customStyle="1" w:styleId="Cmsor4Char">
    <w:name w:val="Címsor 4 Char"/>
    <w:basedOn w:val="Bekezdsalapbettpusa"/>
    <w:link w:val="Cmsor4"/>
    <w:rsid w:val="007F0B02"/>
    <w:rPr>
      <w:rFonts w:ascii="Arial" w:eastAsia="Times New Roman" w:hAnsi="Arial" w:cs="Arial"/>
      <w:b/>
      <w:bCs/>
      <w:i/>
      <w:iCs/>
      <w:color w:val="000000"/>
      <w:kern w:val="1"/>
      <w:sz w:val="28"/>
      <w:szCs w:val="28"/>
      <w:lang w:eastAsia="zh-CN"/>
    </w:rPr>
  </w:style>
  <w:style w:type="character" w:customStyle="1" w:styleId="Cmsor5Char">
    <w:name w:val="Címsor 5 Char"/>
    <w:basedOn w:val="Bekezdsalapbettpusa"/>
    <w:link w:val="Cmsor5"/>
    <w:rsid w:val="007F0B02"/>
    <w:rPr>
      <w:rFonts w:ascii="Arial" w:eastAsia="Times New Roman" w:hAnsi="Arial" w:cs="Arial"/>
      <w:b/>
      <w:bCs/>
      <w:i/>
      <w:iCs/>
      <w:color w:val="000000"/>
      <w:kern w:val="1"/>
      <w:sz w:val="26"/>
      <w:szCs w:val="26"/>
      <w:lang w:eastAsia="zh-CN"/>
    </w:rPr>
  </w:style>
  <w:style w:type="character" w:customStyle="1" w:styleId="Cmsor6Char">
    <w:name w:val="Címsor 6 Char"/>
    <w:basedOn w:val="Bekezdsalapbettpusa"/>
    <w:link w:val="Cmsor6"/>
    <w:rsid w:val="007F0B02"/>
    <w:rPr>
      <w:rFonts w:ascii="Arial" w:eastAsia="Times New Roman" w:hAnsi="Arial" w:cs="Arial"/>
      <w:b/>
      <w:bCs/>
      <w:color w:val="000000"/>
      <w:kern w:val="1"/>
      <w:sz w:val="18"/>
      <w:szCs w:val="18"/>
      <w:lang w:eastAsia="zh-CN"/>
    </w:rPr>
  </w:style>
  <w:style w:type="character" w:customStyle="1" w:styleId="Cmsor7Char">
    <w:name w:val="Címsor 7 Char"/>
    <w:basedOn w:val="Bekezdsalapbettpusa"/>
    <w:link w:val="Cmsor7"/>
    <w:rsid w:val="007F0B02"/>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7F0B02"/>
    <w:rPr>
      <w:rFonts w:ascii="Arial" w:eastAsia="Times New Roman" w:hAnsi="Arial" w:cs="Arial"/>
      <w:b/>
      <w:bCs/>
      <w:i/>
      <w:iCs/>
      <w:color w:val="000000"/>
      <w:kern w:val="1"/>
      <w:sz w:val="24"/>
      <w:szCs w:val="24"/>
      <w:lang w:eastAsia="zh-CN"/>
    </w:rPr>
  </w:style>
  <w:style w:type="paragraph" w:customStyle="1" w:styleId="cm">
    <w:name w:val="cím"/>
    <w:basedOn w:val="Norml"/>
    <w:uiPriority w:val="99"/>
    <w:rsid w:val="007F0B02"/>
    <w:pPr>
      <w:widowControl w:val="0"/>
      <w:tabs>
        <w:tab w:val="left" w:pos="1800"/>
        <w:tab w:val="left" w:leader="underscore" w:pos="5760"/>
      </w:tabs>
      <w:suppressAutoHyphens/>
      <w:spacing w:after="0" w:line="360" w:lineRule="auto"/>
      <w:textAlignment w:val="baseline"/>
    </w:pPr>
    <w:rPr>
      <w:rFonts w:ascii="CG Times" w:eastAsia="Times New Roman" w:hAnsi="CG Times" w:cs="CG Times"/>
      <w:color w:val="000000"/>
      <w:kern w:val="1"/>
      <w:sz w:val="24"/>
      <w:szCs w:val="20"/>
      <w:lang w:val="en-GB" w:eastAsia="zh-CN"/>
    </w:rPr>
  </w:style>
  <w:style w:type="paragraph" w:styleId="Buborkszveg">
    <w:name w:val="Balloon Text"/>
    <w:basedOn w:val="Norml"/>
    <w:link w:val="BuborkszvegChar"/>
    <w:uiPriority w:val="99"/>
    <w:unhideWhenUsed/>
    <w:rsid w:val="007F0B02"/>
    <w:pPr>
      <w:suppressAutoHyphens/>
      <w:spacing w:after="0" w:line="240" w:lineRule="auto"/>
      <w:textAlignment w:val="baseline"/>
    </w:pPr>
    <w:rPr>
      <w:rFonts w:ascii="Segoe UI" w:eastAsia="Calibri" w:hAnsi="Segoe UI" w:cs="Segoe UI"/>
      <w:color w:val="000000"/>
      <w:kern w:val="1"/>
      <w:sz w:val="18"/>
      <w:szCs w:val="18"/>
      <w:lang w:eastAsia="zh-CN"/>
    </w:rPr>
  </w:style>
  <w:style w:type="character" w:customStyle="1" w:styleId="BuborkszvegChar">
    <w:name w:val="Buborékszöveg Char"/>
    <w:basedOn w:val="Bekezdsalapbettpusa"/>
    <w:link w:val="Buborkszveg"/>
    <w:uiPriority w:val="99"/>
    <w:rsid w:val="007F0B02"/>
    <w:rPr>
      <w:rFonts w:ascii="Segoe UI" w:eastAsia="Calibri" w:hAnsi="Segoe UI" w:cs="Segoe UI"/>
      <w:color w:val="000000"/>
      <w:kern w:val="1"/>
      <w:sz w:val="18"/>
      <w:szCs w:val="18"/>
      <w:lang w:eastAsia="zh-CN"/>
    </w:rPr>
  </w:style>
  <w:style w:type="character" w:customStyle="1" w:styleId="WW8Num3z0">
    <w:name w:val="WW8Num3z0"/>
    <w:rsid w:val="007F0B02"/>
    <w:rPr>
      <w:b/>
    </w:rPr>
  </w:style>
  <w:style w:type="character" w:customStyle="1" w:styleId="WW8Num3z1">
    <w:name w:val="WW8Num3z1"/>
    <w:rsid w:val="007F0B02"/>
    <w:rPr>
      <w:b/>
      <w:sz w:val="21"/>
      <w:szCs w:val="21"/>
    </w:rPr>
  </w:style>
  <w:style w:type="character" w:customStyle="1" w:styleId="WW8Num5z0">
    <w:name w:val="WW8Num5z0"/>
    <w:rsid w:val="007F0B02"/>
    <w:rPr>
      <w:rFonts w:ascii="Symbol" w:hAnsi="Symbol" w:cs="OpenSymbol"/>
    </w:rPr>
  </w:style>
  <w:style w:type="character" w:customStyle="1" w:styleId="WW8Num5z1">
    <w:name w:val="WW8Num5z1"/>
    <w:rsid w:val="007F0B02"/>
    <w:rPr>
      <w:rFonts w:ascii="Courier New" w:hAnsi="Courier New" w:cs="Courier New"/>
    </w:rPr>
  </w:style>
  <w:style w:type="character" w:customStyle="1" w:styleId="WW8Num5z2">
    <w:name w:val="WW8Num5z2"/>
    <w:rsid w:val="007F0B02"/>
    <w:rPr>
      <w:rFonts w:ascii="Wingdings" w:hAnsi="Wingdings" w:cs="Wingdings"/>
    </w:rPr>
  </w:style>
  <w:style w:type="character" w:customStyle="1" w:styleId="WW8Num5z3">
    <w:name w:val="WW8Num5z3"/>
    <w:rsid w:val="007F0B02"/>
    <w:rPr>
      <w:rFonts w:ascii="Symbol" w:hAnsi="Symbol" w:cs="Symbol"/>
    </w:rPr>
  </w:style>
  <w:style w:type="character" w:customStyle="1" w:styleId="WW8Num6z0">
    <w:name w:val="WW8Num6z0"/>
    <w:rsid w:val="007F0B02"/>
    <w:rPr>
      <w:rFonts w:ascii="Symbol" w:hAnsi="Symbol" w:cs="Symbol"/>
      <w:b/>
    </w:rPr>
  </w:style>
  <w:style w:type="character" w:customStyle="1" w:styleId="WW8Num6z1">
    <w:name w:val="WW8Num6z1"/>
    <w:rsid w:val="007F0B02"/>
    <w:rPr>
      <w:b/>
      <w:sz w:val="22"/>
      <w:szCs w:val="22"/>
    </w:rPr>
  </w:style>
  <w:style w:type="character" w:customStyle="1" w:styleId="WW8Num10z0">
    <w:name w:val="WW8Num10z0"/>
    <w:rsid w:val="007F0B02"/>
    <w:rPr>
      <w:rFonts w:ascii="Garamond" w:hAnsi="Garamond" w:cs="Garamond"/>
    </w:rPr>
  </w:style>
  <w:style w:type="character" w:customStyle="1" w:styleId="WW8Num10z1">
    <w:name w:val="WW8Num10z1"/>
    <w:rsid w:val="007F0B02"/>
    <w:rPr>
      <w:rFonts w:ascii="Courier New" w:hAnsi="Courier New" w:cs="Courier New"/>
    </w:rPr>
  </w:style>
  <w:style w:type="character" w:customStyle="1" w:styleId="WW8Num10z2">
    <w:name w:val="WW8Num10z2"/>
    <w:rsid w:val="007F0B02"/>
    <w:rPr>
      <w:rFonts w:ascii="Wingdings" w:hAnsi="Wingdings" w:cs="Wingdings"/>
    </w:rPr>
  </w:style>
  <w:style w:type="character" w:customStyle="1" w:styleId="WW8Num10z3">
    <w:name w:val="WW8Num10z3"/>
    <w:rsid w:val="007F0B02"/>
    <w:rPr>
      <w:rFonts w:ascii="Symbol" w:hAnsi="Symbol" w:cs="Symbol"/>
    </w:rPr>
  </w:style>
  <w:style w:type="character" w:customStyle="1" w:styleId="WW8Num11z0">
    <w:name w:val="WW8Num11z0"/>
    <w:rsid w:val="007F0B02"/>
    <w:rPr>
      <w:rFonts w:ascii="Garamond" w:hAnsi="Garamond" w:cs="Garamond"/>
    </w:rPr>
  </w:style>
  <w:style w:type="character" w:customStyle="1" w:styleId="WW8Num11z1">
    <w:name w:val="WW8Num11z1"/>
    <w:rsid w:val="007F0B02"/>
    <w:rPr>
      <w:rFonts w:ascii="Courier New" w:hAnsi="Courier New" w:cs="Courier New"/>
    </w:rPr>
  </w:style>
  <w:style w:type="character" w:customStyle="1" w:styleId="WW8Num11z2">
    <w:name w:val="WW8Num11z2"/>
    <w:rsid w:val="007F0B02"/>
    <w:rPr>
      <w:rFonts w:ascii="Wingdings" w:hAnsi="Wingdings" w:cs="Wingdings"/>
    </w:rPr>
  </w:style>
  <w:style w:type="character" w:customStyle="1" w:styleId="WW8Num12z0">
    <w:name w:val="WW8Num12z0"/>
    <w:rsid w:val="007F0B02"/>
    <w:rPr>
      <w:rFonts w:ascii="Times New Roman" w:hAnsi="Times New Roman" w:cs="Times New Roman"/>
    </w:rPr>
  </w:style>
  <w:style w:type="character" w:customStyle="1" w:styleId="WW8Num12z1">
    <w:name w:val="WW8Num12z1"/>
    <w:rsid w:val="007F0B02"/>
    <w:rPr>
      <w:rFonts w:ascii="Courier New" w:hAnsi="Courier New" w:cs="Courier New"/>
    </w:rPr>
  </w:style>
  <w:style w:type="character" w:customStyle="1" w:styleId="WW8Num12z2">
    <w:name w:val="WW8Num12z2"/>
    <w:rsid w:val="007F0B02"/>
    <w:rPr>
      <w:rFonts w:ascii="Wingdings" w:hAnsi="Wingdings" w:cs="Wingdings"/>
    </w:rPr>
  </w:style>
  <w:style w:type="character" w:customStyle="1" w:styleId="WW8Num13z0">
    <w:name w:val="WW8Num13z0"/>
    <w:rsid w:val="007F0B02"/>
    <w:rPr>
      <w:rFonts w:ascii="Arial" w:hAnsi="Arial" w:cs="Arial"/>
      <w:b/>
    </w:rPr>
  </w:style>
  <w:style w:type="character" w:customStyle="1" w:styleId="WW8Num13z1">
    <w:name w:val="WW8Num13z1"/>
    <w:rsid w:val="007F0B02"/>
    <w:rPr>
      <w:b/>
      <w:sz w:val="22"/>
      <w:szCs w:val="22"/>
    </w:rPr>
  </w:style>
  <w:style w:type="character" w:customStyle="1" w:styleId="WW8Num14z0">
    <w:name w:val="WW8Num14z0"/>
    <w:rsid w:val="007F0B02"/>
    <w:rPr>
      <w:rFonts w:ascii="Times New Roman" w:hAnsi="Times New Roman" w:cs="Times New Roman"/>
    </w:rPr>
  </w:style>
  <w:style w:type="character" w:customStyle="1" w:styleId="WW8Num14z1">
    <w:name w:val="WW8Num14z1"/>
    <w:rsid w:val="007F0B02"/>
    <w:rPr>
      <w:rFonts w:ascii="Courier New" w:hAnsi="Courier New" w:cs="Courier New"/>
    </w:rPr>
  </w:style>
  <w:style w:type="character" w:customStyle="1" w:styleId="WW8Num14z2">
    <w:name w:val="WW8Num14z2"/>
    <w:rsid w:val="007F0B02"/>
    <w:rPr>
      <w:rFonts w:ascii="Wingdings" w:hAnsi="Wingdings" w:cs="Wingdings"/>
    </w:rPr>
  </w:style>
  <w:style w:type="character" w:customStyle="1" w:styleId="WW8Num14z3">
    <w:name w:val="WW8Num14z3"/>
    <w:rsid w:val="007F0B02"/>
    <w:rPr>
      <w:rFonts w:ascii="Symbol" w:hAnsi="Symbol" w:cs="Symbol"/>
    </w:rPr>
  </w:style>
  <w:style w:type="character" w:customStyle="1" w:styleId="WW8Num17z0">
    <w:name w:val="WW8Num17z0"/>
    <w:rsid w:val="007F0B02"/>
    <w:rPr>
      <w:rFonts w:ascii="Symbol" w:hAnsi="Symbol" w:cs="Symbol"/>
    </w:rPr>
  </w:style>
  <w:style w:type="character" w:customStyle="1" w:styleId="WW8Num17z1">
    <w:name w:val="WW8Num17z1"/>
    <w:rsid w:val="007F0B02"/>
    <w:rPr>
      <w:rFonts w:ascii="Courier New" w:hAnsi="Courier New" w:cs="Courier New"/>
    </w:rPr>
  </w:style>
  <w:style w:type="character" w:customStyle="1" w:styleId="WW8Num17z2">
    <w:name w:val="WW8Num17z2"/>
    <w:rsid w:val="007F0B02"/>
    <w:rPr>
      <w:rFonts w:ascii="Wingdings" w:hAnsi="Wingdings" w:cs="Wingdings"/>
    </w:rPr>
  </w:style>
  <w:style w:type="character" w:customStyle="1" w:styleId="WW8Num17z3">
    <w:name w:val="WW8Num17z3"/>
    <w:rsid w:val="007F0B02"/>
    <w:rPr>
      <w:rFonts w:ascii="Symbol" w:hAnsi="Symbol" w:cs="Symbol"/>
    </w:rPr>
  </w:style>
  <w:style w:type="character" w:customStyle="1" w:styleId="Absatz-Standardschriftart">
    <w:name w:val="Absatz-Standardschriftart"/>
    <w:rsid w:val="007F0B02"/>
  </w:style>
  <w:style w:type="character" w:customStyle="1" w:styleId="WW-Absatz-Standardschriftart">
    <w:name w:val="WW-Absatz-Standardschriftart"/>
    <w:rsid w:val="007F0B02"/>
  </w:style>
  <w:style w:type="character" w:customStyle="1" w:styleId="WW-Absatz-Standardschriftart1">
    <w:name w:val="WW-Absatz-Standardschriftart1"/>
    <w:rsid w:val="007F0B02"/>
  </w:style>
  <w:style w:type="character" w:customStyle="1" w:styleId="WW-Absatz-Standardschriftart11">
    <w:name w:val="WW-Absatz-Standardschriftart11"/>
    <w:rsid w:val="007F0B02"/>
  </w:style>
  <w:style w:type="character" w:customStyle="1" w:styleId="WW8Num17z4">
    <w:name w:val="WW8Num17z4"/>
    <w:rsid w:val="007F0B02"/>
    <w:rPr>
      <w:rFonts w:ascii="Courier New" w:hAnsi="Courier New" w:cs="Courier New"/>
    </w:rPr>
  </w:style>
  <w:style w:type="character" w:customStyle="1" w:styleId="WW-Absatz-Standardschriftart111">
    <w:name w:val="WW-Absatz-Standardschriftart111"/>
    <w:rsid w:val="007F0B02"/>
  </w:style>
  <w:style w:type="character" w:customStyle="1" w:styleId="WW8Num7z0">
    <w:name w:val="WW8Num7z0"/>
    <w:rsid w:val="007F0B02"/>
    <w:rPr>
      <w:rFonts w:ascii="Symbol" w:hAnsi="Symbol" w:cs="Symbol"/>
      <w:b/>
    </w:rPr>
  </w:style>
  <w:style w:type="character" w:customStyle="1" w:styleId="WW8Num7z1">
    <w:name w:val="WW8Num7z1"/>
    <w:rsid w:val="007F0B02"/>
    <w:rPr>
      <w:b/>
      <w:sz w:val="22"/>
      <w:szCs w:val="22"/>
    </w:rPr>
  </w:style>
  <w:style w:type="character" w:customStyle="1" w:styleId="WW8Num11z3">
    <w:name w:val="WW8Num11z3"/>
    <w:rsid w:val="007F0B02"/>
    <w:rPr>
      <w:rFonts w:ascii="Symbol" w:hAnsi="Symbol" w:cs="Symbol"/>
    </w:rPr>
  </w:style>
  <w:style w:type="character" w:customStyle="1" w:styleId="WW8Num12z3">
    <w:name w:val="WW8Num12z3"/>
    <w:rsid w:val="007F0B02"/>
    <w:rPr>
      <w:rFonts w:ascii="Symbol" w:hAnsi="Symbol" w:cs="Symbol"/>
    </w:rPr>
  </w:style>
  <w:style w:type="character" w:customStyle="1" w:styleId="WW8Num15z0">
    <w:name w:val="WW8Num15z0"/>
    <w:rsid w:val="007F0B02"/>
    <w:rPr>
      <w:rFonts w:ascii="Symbol" w:hAnsi="Symbol" w:cs="Symbol"/>
    </w:rPr>
  </w:style>
  <w:style w:type="character" w:customStyle="1" w:styleId="WW8Num15z1">
    <w:name w:val="WW8Num15z1"/>
    <w:rsid w:val="007F0B02"/>
    <w:rPr>
      <w:rFonts w:ascii="Courier New" w:hAnsi="Courier New" w:cs="Courier New"/>
    </w:rPr>
  </w:style>
  <w:style w:type="character" w:customStyle="1" w:styleId="WW8Num15z2">
    <w:name w:val="WW8Num15z2"/>
    <w:rsid w:val="007F0B02"/>
    <w:rPr>
      <w:rFonts w:ascii="Wingdings" w:hAnsi="Wingdings" w:cs="Wingdings"/>
    </w:rPr>
  </w:style>
  <w:style w:type="character" w:customStyle="1" w:styleId="WW8Num16z0">
    <w:name w:val="WW8Num16z0"/>
    <w:rsid w:val="007F0B02"/>
    <w:rPr>
      <w:rFonts w:ascii="Garamond" w:hAnsi="Garamond" w:cs="Garamond"/>
    </w:rPr>
  </w:style>
  <w:style w:type="character" w:customStyle="1" w:styleId="WW8Num16z1">
    <w:name w:val="WW8Num16z1"/>
    <w:rsid w:val="007F0B02"/>
    <w:rPr>
      <w:b w:val="0"/>
      <w:i w:val="0"/>
    </w:rPr>
  </w:style>
  <w:style w:type="character" w:customStyle="1" w:styleId="WW8Num16z2">
    <w:name w:val="WW8Num16z2"/>
    <w:rsid w:val="007F0B02"/>
    <w:rPr>
      <w:rFonts w:ascii="Wingdings" w:hAnsi="Wingdings" w:cs="Wingdings"/>
    </w:rPr>
  </w:style>
  <w:style w:type="character" w:customStyle="1" w:styleId="WW8Num16z3">
    <w:name w:val="WW8Num16z3"/>
    <w:rsid w:val="007F0B02"/>
    <w:rPr>
      <w:rFonts w:ascii="Symbol" w:hAnsi="Symbol" w:cs="Symbol"/>
    </w:rPr>
  </w:style>
  <w:style w:type="character" w:customStyle="1" w:styleId="WW8Num16z4">
    <w:name w:val="WW8Num16z4"/>
    <w:rsid w:val="007F0B02"/>
    <w:rPr>
      <w:rFonts w:ascii="Courier New" w:hAnsi="Courier New" w:cs="Courier New"/>
    </w:rPr>
  </w:style>
  <w:style w:type="character" w:customStyle="1" w:styleId="WW8Num18z0">
    <w:name w:val="WW8Num18z0"/>
    <w:rsid w:val="007F0B02"/>
    <w:rPr>
      <w:rFonts w:ascii="Arial" w:hAnsi="Arial" w:cs="Arial"/>
      <w:b/>
    </w:rPr>
  </w:style>
  <w:style w:type="character" w:customStyle="1" w:styleId="WW8Num18z1">
    <w:name w:val="WW8Num18z1"/>
    <w:rsid w:val="007F0B02"/>
    <w:rPr>
      <w:b/>
      <w:sz w:val="22"/>
      <w:szCs w:val="22"/>
    </w:rPr>
  </w:style>
  <w:style w:type="character" w:customStyle="1" w:styleId="WW8Num19z0">
    <w:name w:val="WW8Num19z0"/>
    <w:rsid w:val="007F0B02"/>
    <w:rPr>
      <w:b/>
    </w:rPr>
  </w:style>
  <w:style w:type="character" w:customStyle="1" w:styleId="WW8Num19z1">
    <w:name w:val="WW8Num19z1"/>
    <w:rsid w:val="007F0B02"/>
    <w:rPr>
      <w:b/>
      <w:sz w:val="21"/>
      <w:szCs w:val="21"/>
    </w:rPr>
  </w:style>
  <w:style w:type="character" w:customStyle="1" w:styleId="WW8Num20z0">
    <w:name w:val="WW8Num20z0"/>
    <w:rsid w:val="007F0B02"/>
    <w:rPr>
      <w:rFonts w:ascii="Times New Roman" w:hAnsi="Times New Roman" w:cs="Times New Roman"/>
    </w:rPr>
  </w:style>
  <w:style w:type="character" w:customStyle="1" w:styleId="WW8Num20z1">
    <w:name w:val="WW8Num20z1"/>
    <w:rsid w:val="007F0B02"/>
    <w:rPr>
      <w:rFonts w:ascii="Courier New" w:hAnsi="Courier New" w:cs="Courier New"/>
    </w:rPr>
  </w:style>
  <w:style w:type="character" w:customStyle="1" w:styleId="WW8Num20z2">
    <w:name w:val="WW8Num20z2"/>
    <w:rsid w:val="007F0B02"/>
    <w:rPr>
      <w:rFonts w:ascii="Wingdings" w:hAnsi="Wingdings" w:cs="Wingdings"/>
    </w:rPr>
  </w:style>
  <w:style w:type="character" w:customStyle="1" w:styleId="WW8Num20z3">
    <w:name w:val="WW8Num20z3"/>
    <w:rsid w:val="007F0B02"/>
    <w:rPr>
      <w:rFonts w:ascii="Symbol" w:hAnsi="Symbol" w:cs="Symbol"/>
    </w:rPr>
  </w:style>
  <w:style w:type="character" w:customStyle="1" w:styleId="WW8Num21z0">
    <w:name w:val="WW8Num21z0"/>
    <w:rsid w:val="007F0B02"/>
    <w:rPr>
      <w:b/>
    </w:rPr>
  </w:style>
  <w:style w:type="character" w:customStyle="1" w:styleId="WW8Num21z2">
    <w:name w:val="WW8Num21z2"/>
    <w:rsid w:val="007F0B02"/>
    <w:rPr>
      <w:i w:val="0"/>
    </w:rPr>
  </w:style>
  <w:style w:type="character" w:customStyle="1" w:styleId="WW8Num25z0">
    <w:name w:val="WW8Num25z0"/>
    <w:rsid w:val="007F0B02"/>
    <w:rPr>
      <w:rFonts w:ascii="Garamond" w:eastAsia="Times New Roman" w:hAnsi="Garamond" w:cs="Times New Roman"/>
    </w:rPr>
  </w:style>
  <w:style w:type="character" w:customStyle="1" w:styleId="WW8Num25z1">
    <w:name w:val="WW8Num25z1"/>
    <w:rsid w:val="007F0B02"/>
    <w:rPr>
      <w:b w:val="0"/>
      <w:i w:val="0"/>
    </w:rPr>
  </w:style>
  <w:style w:type="character" w:customStyle="1" w:styleId="WW8Num25z2">
    <w:name w:val="WW8Num25z2"/>
    <w:rsid w:val="007F0B02"/>
    <w:rPr>
      <w:rFonts w:ascii="Wingdings" w:hAnsi="Wingdings" w:cs="Wingdings"/>
    </w:rPr>
  </w:style>
  <w:style w:type="character" w:customStyle="1" w:styleId="WW8Num25z3">
    <w:name w:val="WW8Num25z3"/>
    <w:rsid w:val="007F0B02"/>
    <w:rPr>
      <w:rFonts w:ascii="Symbol" w:hAnsi="Symbol" w:cs="Symbol"/>
    </w:rPr>
  </w:style>
  <w:style w:type="character" w:customStyle="1" w:styleId="WW8Num25z4">
    <w:name w:val="WW8Num25z4"/>
    <w:rsid w:val="007F0B02"/>
    <w:rPr>
      <w:rFonts w:ascii="Courier New" w:hAnsi="Courier New" w:cs="Courier New"/>
    </w:rPr>
  </w:style>
  <w:style w:type="character" w:customStyle="1" w:styleId="WW8Num28z0">
    <w:name w:val="WW8Num28z0"/>
    <w:rsid w:val="007F0B02"/>
    <w:rPr>
      <w:rFonts w:cs="Tahoma"/>
    </w:rPr>
  </w:style>
  <w:style w:type="character" w:customStyle="1" w:styleId="Bekezdsalapbettpusa1">
    <w:name w:val="Bekezdés alapbetűtípusa1"/>
    <w:rsid w:val="007F0B02"/>
  </w:style>
  <w:style w:type="character" w:customStyle="1" w:styleId="WW-Absatz-Standardschriftart1111">
    <w:name w:val="WW-Absatz-Standardschriftart1111"/>
    <w:rsid w:val="007F0B02"/>
  </w:style>
  <w:style w:type="character" w:customStyle="1" w:styleId="Bekezdsalapbettpusa2">
    <w:name w:val="Bekezdés alapbetűtípusa2"/>
    <w:rsid w:val="007F0B02"/>
  </w:style>
  <w:style w:type="character" w:styleId="Hiperhivatkozs">
    <w:name w:val="Hyperlink"/>
    <w:uiPriority w:val="99"/>
    <w:rsid w:val="007F0B02"/>
    <w:rPr>
      <w:rFonts w:cs="Times New Roman"/>
      <w:color w:val="0000FF"/>
      <w:u w:val="single"/>
      <w:lang w:val="hu-HU" w:bidi="hu-HU"/>
    </w:rPr>
  </w:style>
  <w:style w:type="character" w:customStyle="1" w:styleId="lfejChar">
    <w:name w:val="Élőfej Char"/>
    <w:aliases w:val="Header1 Char1,ƒl?fej Char1,*Header Char1,hd Char1,he Char Char1"/>
    <w:uiPriority w:val="99"/>
    <w:rsid w:val="007F0B02"/>
    <w:rPr>
      <w:sz w:val="22"/>
      <w:szCs w:val="22"/>
    </w:rPr>
  </w:style>
  <w:style w:type="character" w:customStyle="1" w:styleId="llbChar">
    <w:name w:val="Élőláb Char"/>
    <w:uiPriority w:val="99"/>
    <w:rsid w:val="007F0B02"/>
    <w:rPr>
      <w:sz w:val="22"/>
      <w:szCs w:val="22"/>
    </w:rPr>
  </w:style>
  <w:style w:type="character" w:customStyle="1" w:styleId="apple-converted-space">
    <w:name w:val="apple-converted-space"/>
    <w:basedOn w:val="Bekezdsalapbettpusa2"/>
    <w:rsid w:val="007F0B02"/>
  </w:style>
  <w:style w:type="character" w:styleId="Kiemels2">
    <w:name w:val="Strong"/>
    <w:qFormat/>
    <w:rsid w:val="007F0B02"/>
    <w:rPr>
      <w:b/>
      <w:bCs/>
    </w:rPr>
  </w:style>
  <w:style w:type="character" w:customStyle="1" w:styleId="skypepnhcontainer">
    <w:name w:val="skype_pnh_container"/>
    <w:basedOn w:val="Bekezdsalapbettpusa2"/>
    <w:rsid w:val="007F0B02"/>
  </w:style>
  <w:style w:type="character" w:customStyle="1" w:styleId="skypepnhleftspan">
    <w:name w:val="skype_pnh_left_span"/>
    <w:basedOn w:val="Bekezdsalapbettpusa2"/>
    <w:rsid w:val="007F0B02"/>
  </w:style>
  <w:style w:type="character" w:customStyle="1" w:styleId="skypepnhdropartspan">
    <w:name w:val="skype_pnh_dropart_span"/>
    <w:basedOn w:val="Bekezdsalapbettpusa2"/>
    <w:rsid w:val="007F0B02"/>
  </w:style>
  <w:style w:type="character" w:customStyle="1" w:styleId="skypepnhdropartflagspan">
    <w:name w:val="skype_pnh_dropart_flag_span"/>
    <w:basedOn w:val="Bekezdsalapbettpusa2"/>
    <w:rsid w:val="007F0B02"/>
  </w:style>
  <w:style w:type="character" w:customStyle="1" w:styleId="skypepnhtextspan">
    <w:name w:val="skype_pnh_text_span"/>
    <w:basedOn w:val="Bekezdsalapbettpusa2"/>
    <w:rsid w:val="007F0B02"/>
  </w:style>
  <w:style w:type="character" w:customStyle="1" w:styleId="skypepnhrightspan">
    <w:name w:val="skype_pnh_right_span"/>
    <w:basedOn w:val="Bekezdsalapbettpusa2"/>
    <w:rsid w:val="007F0B02"/>
  </w:style>
  <w:style w:type="character" w:customStyle="1" w:styleId="kiemelt">
    <w:name w:val="kiemelt"/>
    <w:basedOn w:val="Bekezdsalapbettpusa2"/>
    <w:rsid w:val="007F0B02"/>
  </w:style>
  <w:style w:type="character" w:customStyle="1" w:styleId="Oldalszm1">
    <w:name w:val="Oldalszám1"/>
    <w:basedOn w:val="Bekezdsalapbettpusa2"/>
    <w:rsid w:val="007F0B02"/>
  </w:style>
  <w:style w:type="character" w:customStyle="1" w:styleId="Lbjegyzet-hivatkozs1">
    <w:name w:val="Lábjegyzet-hivatkozás1"/>
    <w:rsid w:val="007F0B02"/>
    <w:rPr>
      <w:vertAlign w:val="superscript"/>
    </w:rPr>
  </w:style>
  <w:style w:type="character" w:customStyle="1" w:styleId="SzvegtrzsChar">
    <w:name w:val="Szövegtörzs Char"/>
    <w:rsid w:val="007F0B02"/>
    <w:rPr>
      <w:rFonts w:ascii="Arial" w:eastAsia="Times New Roman" w:hAnsi="Arial" w:cs="Arial"/>
      <w:b/>
      <w:sz w:val="48"/>
    </w:rPr>
  </w:style>
  <w:style w:type="character" w:customStyle="1" w:styleId="Jegyzethivatkozs1">
    <w:name w:val="Jegyzethivatkozás1"/>
    <w:rsid w:val="007F0B02"/>
    <w:rPr>
      <w:sz w:val="16"/>
      <w:szCs w:val="16"/>
    </w:rPr>
  </w:style>
  <w:style w:type="character" w:customStyle="1" w:styleId="apple-style-span">
    <w:name w:val="apple-style-span"/>
    <w:basedOn w:val="Bekezdsalapbettpusa2"/>
    <w:rsid w:val="007F0B02"/>
  </w:style>
  <w:style w:type="character" w:customStyle="1" w:styleId="Szvegtrzs3Char">
    <w:name w:val="Szövegtörzs 3 Char"/>
    <w:rsid w:val="007F0B02"/>
    <w:rPr>
      <w:sz w:val="16"/>
      <w:szCs w:val="16"/>
    </w:rPr>
  </w:style>
  <w:style w:type="character" w:customStyle="1" w:styleId="Mrltotthiperhivatkozs1">
    <w:name w:val="Már látott hiperhivatkozás1"/>
    <w:rsid w:val="007F0B02"/>
    <w:rPr>
      <w:color w:val="800080"/>
      <w:u w:val="single"/>
    </w:rPr>
  </w:style>
  <w:style w:type="character" w:customStyle="1" w:styleId="CsakszvegChar">
    <w:name w:val="Csak szöveg Char"/>
    <w:link w:val="Csakszveg"/>
    <w:uiPriority w:val="99"/>
    <w:semiHidden/>
    <w:rsid w:val="007F0B02"/>
    <w:rPr>
      <w:rFonts w:ascii="Courier New" w:hAnsi="Courier New" w:cs="Courier New"/>
    </w:rPr>
  </w:style>
  <w:style w:type="character" w:customStyle="1" w:styleId="SzvegtrzsbehzssalChar">
    <w:name w:val="Szövegtörzs behúzással Char"/>
    <w:rsid w:val="007F0B02"/>
    <w:rPr>
      <w:sz w:val="22"/>
      <w:szCs w:val="22"/>
    </w:rPr>
  </w:style>
  <w:style w:type="character" w:customStyle="1" w:styleId="AlcmChar">
    <w:name w:val="Alcím Char"/>
    <w:rsid w:val="007F0B02"/>
    <w:rPr>
      <w:rFonts w:ascii="Cambria" w:eastAsia="Times New Roman" w:hAnsi="Cambria" w:cs="Cambria"/>
      <w:sz w:val="24"/>
      <w:szCs w:val="24"/>
    </w:rPr>
  </w:style>
  <w:style w:type="character" w:customStyle="1" w:styleId="JegyzetszvegChar">
    <w:name w:val="Jegyzetszöveg Char"/>
    <w:aliases w:val="Char3 Char"/>
    <w:uiPriority w:val="99"/>
    <w:rsid w:val="007F0B02"/>
  </w:style>
  <w:style w:type="character" w:customStyle="1" w:styleId="ListParagraphChar">
    <w:name w:val="List Paragraph Char"/>
    <w:rsid w:val="007F0B02"/>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sid w:val="007F0B02"/>
    <w:rPr>
      <w:rFonts w:ascii="Courier New" w:hAnsi="Courier New" w:cs="Courier New"/>
    </w:rPr>
  </w:style>
  <w:style w:type="character" w:customStyle="1" w:styleId="Szvegtrzsbehzssal3Char">
    <w:name w:val="Szövegtörzs behúzással 3 Char"/>
    <w:link w:val="Szvegtrzsbehzssal3"/>
    <w:uiPriority w:val="99"/>
    <w:rsid w:val="007F0B02"/>
    <w:rPr>
      <w:sz w:val="16"/>
      <w:szCs w:val="16"/>
    </w:rPr>
  </w:style>
  <w:style w:type="character" w:customStyle="1" w:styleId="Heading2Char">
    <w:name w:val="Heading 2 Char"/>
    <w:rsid w:val="007F0B02"/>
    <w:rPr>
      <w:rFonts w:ascii="Cambria" w:hAnsi="Cambria" w:cs="Times New Roman"/>
      <w:b/>
      <w:i/>
      <w:iCs/>
      <w:sz w:val="28"/>
      <w:szCs w:val="28"/>
    </w:rPr>
  </w:style>
  <w:style w:type="character" w:customStyle="1" w:styleId="HeaderChar">
    <w:name w:val="Header Char"/>
    <w:rsid w:val="007F0B02"/>
    <w:rPr>
      <w:rFonts w:ascii="Calibri" w:hAnsi="Calibri" w:cs="Times New Roman"/>
      <w:sz w:val="22"/>
      <w:szCs w:val="22"/>
    </w:rPr>
  </w:style>
  <w:style w:type="character" w:customStyle="1" w:styleId="TitleChar">
    <w:name w:val="Title Char"/>
    <w:rsid w:val="007F0B02"/>
    <w:rPr>
      <w:rFonts w:ascii="Times New Roman" w:hAnsi="Times New Roman" w:cs="Times New Roman"/>
      <w:b/>
      <w:sz w:val="24"/>
      <w:szCs w:val="24"/>
      <w:lang w:val="en-AU"/>
    </w:rPr>
  </w:style>
  <w:style w:type="character" w:customStyle="1" w:styleId="ListLabel1">
    <w:name w:val="ListLabel 1"/>
    <w:rsid w:val="007F0B02"/>
    <w:rPr>
      <w:b/>
    </w:rPr>
  </w:style>
  <w:style w:type="character" w:customStyle="1" w:styleId="ListLabel2">
    <w:name w:val="ListLabel 2"/>
    <w:rsid w:val="007F0B02"/>
    <w:rPr>
      <w:rFonts w:cs="Tahoma"/>
      <w:b/>
      <w:sz w:val="21"/>
      <w:szCs w:val="21"/>
    </w:rPr>
  </w:style>
  <w:style w:type="character" w:customStyle="1" w:styleId="ListLabel3">
    <w:name w:val="ListLabel 3"/>
    <w:rsid w:val="007F0B02"/>
    <w:rPr>
      <w:rFonts w:cs="Courier New"/>
    </w:rPr>
  </w:style>
  <w:style w:type="character" w:customStyle="1" w:styleId="ListLabel4">
    <w:name w:val="ListLabel 4"/>
    <w:rsid w:val="007F0B02"/>
    <w:rPr>
      <w:rFonts w:eastAsia="Calibri" w:cs="Times New Roman"/>
    </w:rPr>
  </w:style>
  <w:style w:type="character" w:customStyle="1" w:styleId="ListLabel5">
    <w:name w:val="ListLabel 5"/>
    <w:rsid w:val="007F0B02"/>
    <w:rPr>
      <w:rFonts w:cs="Times New Roman"/>
      <w:b/>
      <w:sz w:val="22"/>
      <w:szCs w:val="22"/>
    </w:rPr>
  </w:style>
  <w:style w:type="character" w:customStyle="1" w:styleId="ListLabel6">
    <w:name w:val="ListLabel 6"/>
    <w:rsid w:val="007F0B02"/>
    <w:rPr>
      <w:rFonts w:eastAsia="Times New Roman" w:cs="Times New Roman"/>
    </w:rPr>
  </w:style>
  <w:style w:type="character" w:customStyle="1" w:styleId="ListLabel7">
    <w:name w:val="ListLabel 7"/>
    <w:rsid w:val="007F0B02"/>
    <w:rPr>
      <w:rFonts w:eastAsia="Times New Roman"/>
      <w:i w:val="0"/>
    </w:rPr>
  </w:style>
  <w:style w:type="character" w:customStyle="1" w:styleId="ListLabel8">
    <w:name w:val="ListLabel 8"/>
    <w:rsid w:val="007F0B02"/>
    <w:rPr>
      <w:rFonts w:eastAsia="Times New Roman" w:cs="Garamond"/>
    </w:rPr>
  </w:style>
  <w:style w:type="character" w:customStyle="1" w:styleId="ListLabel9">
    <w:name w:val="ListLabel 9"/>
    <w:rsid w:val="007F0B02"/>
    <w:rPr>
      <w:rFonts w:eastAsia="Times New Roman"/>
    </w:rPr>
  </w:style>
  <w:style w:type="character" w:customStyle="1" w:styleId="ListLabel10">
    <w:name w:val="ListLabel 10"/>
    <w:rsid w:val="007F0B02"/>
    <w:rPr>
      <w:rFonts w:eastAsia="Calibri" w:cs="Times New Roman"/>
      <w:sz w:val="20"/>
    </w:rPr>
  </w:style>
  <w:style w:type="character" w:customStyle="1" w:styleId="ListLabel11">
    <w:name w:val="ListLabel 11"/>
    <w:rsid w:val="007F0B02"/>
    <w:rPr>
      <w:rFonts w:cs="font363"/>
    </w:rPr>
  </w:style>
  <w:style w:type="character" w:customStyle="1" w:styleId="ListLabel12">
    <w:name w:val="ListLabel 12"/>
    <w:rsid w:val="007F0B02"/>
    <w:rPr>
      <w:rFonts w:eastAsia="Calibri" w:cs="Tahoma"/>
    </w:rPr>
  </w:style>
  <w:style w:type="character" w:customStyle="1" w:styleId="ListLabel13">
    <w:name w:val="ListLabel 13"/>
    <w:rsid w:val="007F0B02"/>
    <w:rPr>
      <w:rFonts w:cs="Symbol"/>
    </w:rPr>
  </w:style>
  <w:style w:type="character" w:customStyle="1" w:styleId="ListLabel14">
    <w:name w:val="ListLabel 14"/>
    <w:rsid w:val="007F0B02"/>
    <w:rPr>
      <w:rFonts w:cs="Wingdings"/>
    </w:rPr>
  </w:style>
  <w:style w:type="character" w:customStyle="1" w:styleId="ListLabel15">
    <w:name w:val="ListLabel 15"/>
    <w:rsid w:val="007F0B02"/>
    <w:rPr>
      <w:sz w:val="22"/>
      <w:szCs w:val="22"/>
    </w:rPr>
  </w:style>
  <w:style w:type="character" w:customStyle="1" w:styleId="ListLabel16">
    <w:name w:val="ListLabel 16"/>
    <w:rsid w:val="007F0B02"/>
    <w:rPr>
      <w:rFonts w:eastAsia="Times New Roman" w:cs="Times New Roman"/>
      <w:color w:val="000000"/>
    </w:rPr>
  </w:style>
  <w:style w:type="character" w:customStyle="1" w:styleId="ListLabel17">
    <w:name w:val="ListLabel 17"/>
    <w:rsid w:val="007F0B02"/>
    <w:rPr>
      <w:rFonts w:cs="Garamond"/>
    </w:rPr>
  </w:style>
  <w:style w:type="character" w:customStyle="1" w:styleId="ListLabel18">
    <w:name w:val="ListLabel 18"/>
    <w:rsid w:val="007F0B02"/>
    <w:rPr>
      <w:b w:val="0"/>
      <w:i w:val="0"/>
    </w:rPr>
  </w:style>
  <w:style w:type="character" w:customStyle="1" w:styleId="ListLabel19">
    <w:name w:val="ListLabel 19"/>
    <w:rsid w:val="007F0B02"/>
    <w:rPr>
      <w:b/>
      <w:sz w:val="21"/>
      <w:szCs w:val="21"/>
    </w:rPr>
  </w:style>
  <w:style w:type="character" w:customStyle="1" w:styleId="ListLabel20">
    <w:name w:val="ListLabel 20"/>
    <w:rsid w:val="007F0B02"/>
    <w:rPr>
      <w:rFonts w:cs="Times New Roman"/>
    </w:rPr>
  </w:style>
  <w:style w:type="character" w:customStyle="1" w:styleId="ListLabel21">
    <w:name w:val="ListLabel 21"/>
    <w:rsid w:val="007F0B02"/>
    <w:rPr>
      <w:rFonts w:eastAsia="Calibri" w:cs="Times New Roman"/>
      <w:b w:val="0"/>
      <w:color w:val="00000A"/>
    </w:rPr>
  </w:style>
  <w:style w:type="character" w:customStyle="1" w:styleId="ListLabel22">
    <w:name w:val="ListLabel 22"/>
    <w:rsid w:val="007F0B02"/>
    <w:rPr>
      <w:i w:val="0"/>
    </w:rPr>
  </w:style>
  <w:style w:type="character" w:customStyle="1" w:styleId="Lbjegyzet-karakterek">
    <w:name w:val="Lábjegyzet-karakterek"/>
    <w:rsid w:val="007F0B02"/>
    <w:rPr>
      <w:vertAlign w:val="superscript"/>
    </w:rPr>
  </w:style>
  <w:style w:type="character" w:customStyle="1" w:styleId="Vgjegyzet-karakterek">
    <w:name w:val="Végjegyzet-karakterek"/>
    <w:rsid w:val="007F0B02"/>
    <w:rPr>
      <w:vertAlign w:val="superscript"/>
    </w:rPr>
  </w:style>
  <w:style w:type="character" w:customStyle="1" w:styleId="ListLabel23">
    <w:name w:val="ListLabel 23"/>
    <w:rsid w:val="007F0B02"/>
    <w:rPr>
      <w:b/>
    </w:rPr>
  </w:style>
  <w:style w:type="character" w:customStyle="1" w:styleId="ListLabel24">
    <w:name w:val="ListLabel 24"/>
    <w:rsid w:val="007F0B02"/>
    <w:rPr>
      <w:b/>
      <w:sz w:val="21"/>
      <w:szCs w:val="21"/>
    </w:rPr>
  </w:style>
  <w:style w:type="character" w:customStyle="1" w:styleId="ListLabel25">
    <w:name w:val="ListLabel 25"/>
    <w:rsid w:val="007F0B02"/>
    <w:rPr>
      <w:rFonts w:cs="Times New Roman"/>
    </w:rPr>
  </w:style>
  <w:style w:type="character" w:customStyle="1" w:styleId="ListLabel26">
    <w:name w:val="ListLabel 26"/>
    <w:rsid w:val="007F0B02"/>
    <w:rPr>
      <w:rFonts w:cs="Courier New"/>
    </w:rPr>
  </w:style>
  <w:style w:type="character" w:customStyle="1" w:styleId="ListLabel27">
    <w:name w:val="ListLabel 27"/>
    <w:rsid w:val="007F0B02"/>
    <w:rPr>
      <w:rFonts w:cs="Wingdings"/>
    </w:rPr>
  </w:style>
  <w:style w:type="character" w:customStyle="1" w:styleId="ListLabel28">
    <w:name w:val="ListLabel 28"/>
    <w:rsid w:val="007F0B02"/>
    <w:rPr>
      <w:rFonts w:cs="Symbol"/>
    </w:rPr>
  </w:style>
  <w:style w:type="character" w:customStyle="1" w:styleId="ListLabel29">
    <w:name w:val="ListLabel 29"/>
    <w:rsid w:val="007F0B02"/>
    <w:rPr>
      <w:rFonts w:cs="Symbol"/>
      <w:b/>
    </w:rPr>
  </w:style>
  <w:style w:type="character" w:customStyle="1" w:styleId="ListLabel30">
    <w:name w:val="ListLabel 30"/>
    <w:rsid w:val="007F0B02"/>
    <w:rPr>
      <w:b/>
      <w:sz w:val="22"/>
      <w:szCs w:val="22"/>
    </w:rPr>
  </w:style>
  <w:style w:type="character" w:customStyle="1" w:styleId="ListLabel31">
    <w:name w:val="ListLabel 31"/>
    <w:rsid w:val="007F0B02"/>
    <w:rPr>
      <w:i w:val="0"/>
    </w:rPr>
  </w:style>
  <w:style w:type="character" w:customStyle="1" w:styleId="ListLabel32">
    <w:name w:val="ListLabel 32"/>
    <w:rsid w:val="007F0B02"/>
    <w:rPr>
      <w:rFonts w:cs="Garamond"/>
    </w:rPr>
  </w:style>
  <w:style w:type="character" w:customStyle="1" w:styleId="ListLabel33">
    <w:name w:val="ListLabel 33"/>
    <w:rsid w:val="007F0B02"/>
    <w:rPr>
      <w:b w:val="0"/>
      <w:i w:val="0"/>
    </w:rPr>
  </w:style>
  <w:style w:type="character" w:customStyle="1" w:styleId="ListLabel34">
    <w:name w:val="ListLabel 34"/>
    <w:rsid w:val="007F0B02"/>
    <w:rPr>
      <w:rFonts w:cs="Arial"/>
      <w:b/>
    </w:rPr>
  </w:style>
  <w:style w:type="character" w:customStyle="1" w:styleId="ListLabel35">
    <w:name w:val="ListLabel 35"/>
    <w:rsid w:val="007F0B02"/>
    <w:rPr>
      <w:b/>
    </w:rPr>
  </w:style>
  <w:style w:type="character" w:customStyle="1" w:styleId="ListLabel36">
    <w:name w:val="ListLabel 36"/>
    <w:rsid w:val="007F0B02"/>
    <w:rPr>
      <w:b/>
      <w:sz w:val="21"/>
      <w:szCs w:val="21"/>
    </w:rPr>
  </w:style>
  <w:style w:type="character" w:customStyle="1" w:styleId="ListLabel37">
    <w:name w:val="ListLabel 37"/>
    <w:rsid w:val="007F0B02"/>
    <w:rPr>
      <w:rFonts w:cs="Times New Roman"/>
    </w:rPr>
  </w:style>
  <w:style w:type="character" w:customStyle="1" w:styleId="ListLabel38">
    <w:name w:val="ListLabel 38"/>
    <w:rsid w:val="007F0B02"/>
    <w:rPr>
      <w:rFonts w:cs="Courier New"/>
    </w:rPr>
  </w:style>
  <w:style w:type="character" w:customStyle="1" w:styleId="ListLabel39">
    <w:name w:val="ListLabel 39"/>
    <w:rsid w:val="007F0B02"/>
    <w:rPr>
      <w:rFonts w:cs="Wingdings"/>
    </w:rPr>
  </w:style>
  <w:style w:type="character" w:customStyle="1" w:styleId="ListLabel40">
    <w:name w:val="ListLabel 40"/>
    <w:rsid w:val="007F0B02"/>
    <w:rPr>
      <w:rFonts w:cs="Symbol"/>
    </w:rPr>
  </w:style>
  <w:style w:type="character" w:customStyle="1" w:styleId="ListLabel41">
    <w:name w:val="ListLabel 41"/>
    <w:rsid w:val="007F0B02"/>
    <w:rPr>
      <w:rFonts w:cs="Symbol"/>
      <w:b/>
    </w:rPr>
  </w:style>
  <w:style w:type="character" w:customStyle="1" w:styleId="ListLabel42">
    <w:name w:val="ListLabel 42"/>
    <w:rsid w:val="007F0B02"/>
    <w:rPr>
      <w:b/>
      <w:sz w:val="22"/>
      <w:szCs w:val="22"/>
    </w:rPr>
  </w:style>
  <w:style w:type="character" w:customStyle="1" w:styleId="ListLabel43">
    <w:name w:val="ListLabel 43"/>
    <w:rsid w:val="007F0B02"/>
    <w:rPr>
      <w:i w:val="0"/>
    </w:rPr>
  </w:style>
  <w:style w:type="character" w:customStyle="1" w:styleId="ListLabel44">
    <w:name w:val="ListLabel 44"/>
    <w:rsid w:val="007F0B02"/>
    <w:rPr>
      <w:rFonts w:cs="Garamond"/>
    </w:rPr>
  </w:style>
  <w:style w:type="character" w:customStyle="1" w:styleId="ListLabel45">
    <w:name w:val="ListLabel 45"/>
    <w:rsid w:val="007F0B02"/>
    <w:rPr>
      <w:b w:val="0"/>
      <w:i w:val="0"/>
    </w:rPr>
  </w:style>
  <w:style w:type="character" w:customStyle="1" w:styleId="ListLabel46">
    <w:name w:val="ListLabel 46"/>
    <w:rsid w:val="007F0B02"/>
    <w:rPr>
      <w:rFonts w:cs="Arial"/>
      <w:b/>
    </w:rPr>
  </w:style>
  <w:style w:type="character" w:customStyle="1" w:styleId="ListLabel47">
    <w:name w:val="ListLabel 47"/>
    <w:rsid w:val="007F0B02"/>
    <w:rPr>
      <w:b/>
    </w:rPr>
  </w:style>
  <w:style w:type="character" w:customStyle="1" w:styleId="ListLabel48">
    <w:name w:val="ListLabel 48"/>
    <w:rsid w:val="007F0B02"/>
    <w:rPr>
      <w:b/>
      <w:sz w:val="21"/>
      <w:szCs w:val="21"/>
    </w:rPr>
  </w:style>
  <w:style w:type="character" w:customStyle="1" w:styleId="ListLabel49">
    <w:name w:val="ListLabel 49"/>
    <w:rsid w:val="007F0B02"/>
    <w:rPr>
      <w:rFonts w:cs="Times New Roman"/>
    </w:rPr>
  </w:style>
  <w:style w:type="character" w:customStyle="1" w:styleId="ListLabel50">
    <w:name w:val="ListLabel 50"/>
    <w:rsid w:val="007F0B02"/>
    <w:rPr>
      <w:rFonts w:cs="Courier New"/>
    </w:rPr>
  </w:style>
  <w:style w:type="character" w:customStyle="1" w:styleId="ListLabel51">
    <w:name w:val="ListLabel 51"/>
    <w:rsid w:val="007F0B02"/>
    <w:rPr>
      <w:rFonts w:cs="Wingdings"/>
    </w:rPr>
  </w:style>
  <w:style w:type="character" w:customStyle="1" w:styleId="ListLabel52">
    <w:name w:val="ListLabel 52"/>
    <w:rsid w:val="007F0B02"/>
    <w:rPr>
      <w:rFonts w:cs="Symbol"/>
    </w:rPr>
  </w:style>
  <w:style w:type="character" w:customStyle="1" w:styleId="ListLabel53">
    <w:name w:val="ListLabel 53"/>
    <w:rsid w:val="007F0B02"/>
    <w:rPr>
      <w:rFonts w:cs="Symbol"/>
      <w:b/>
    </w:rPr>
  </w:style>
  <w:style w:type="character" w:customStyle="1" w:styleId="ListLabel54">
    <w:name w:val="ListLabel 54"/>
    <w:rsid w:val="007F0B02"/>
    <w:rPr>
      <w:b/>
      <w:sz w:val="22"/>
      <w:szCs w:val="22"/>
    </w:rPr>
  </w:style>
  <w:style w:type="character" w:customStyle="1" w:styleId="ListLabel55">
    <w:name w:val="ListLabel 55"/>
    <w:rsid w:val="007F0B02"/>
    <w:rPr>
      <w:rFonts w:cs="Garamond"/>
    </w:rPr>
  </w:style>
  <w:style w:type="character" w:customStyle="1" w:styleId="ListLabel56">
    <w:name w:val="ListLabel 56"/>
    <w:rsid w:val="007F0B02"/>
    <w:rPr>
      <w:b w:val="0"/>
      <w:i w:val="0"/>
    </w:rPr>
  </w:style>
  <w:style w:type="character" w:customStyle="1" w:styleId="ListLabel57">
    <w:name w:val="ListLabel 57"/>
    <w:rsid w:val="007F0B02"/>
    <w:rPr>
      <w:rFonts w:cs="Arial"/>
      <w:b/>
    </w:rPr>
  </w:style>
  <w:style w:type="character" w:customStyle="1" w:styleId="ListLabel58">
    <w:name w:val="ListLabel 58"/>
    <w:rsid w:val="007F0B02"/>
    <w:rPr>
      <w:i w:val="0"/>
    </w:rPr>
  </w:style>
  <w:style w:type="character" w:customStyle="1" w:styleId="ListLabel59">
    <w:name w:val="ListLabel 59"/>
    <w:rsid w:val="007F0B02"/>
    <w:rPr>
      <w:b/>
    </w:rPr>
  </w:style>
  <w:style w:type="character" w:customStyle="1" w:styleId="ListLabel60">
    <w:name w:val="ListLabel 60"/>
    <w:rsid w:val="007F0B02"/>
    <w:rPr>
      <w:b/>
      <w:sz w:val="21"/>
      <w:szCs w:val="21"/>
    </w:rPr>
  </w:style>
  <w:style w:type="character" w:customStyle="1" w:styleId="ListLabel61">
    <w:name w:val="ListLabel 61"/>
    <w:rsid w:val="007F0B02"/>
    <w:rPr>
      <w:rFonts w:cs="Times New Roman"/>
    </w:rPr>
  </w:style>
  <w:style w:type="character" w:customStyle="1" w:styleId="ListLabel62">
    <w:name w:val="ListLabel 62"/>
    <w:rsid w:val="007F0B02"/>
    <w:rPr>
      <w:rFonts w:cs="Courier New"/>
    </w:rPr>
  </w:style>
  <w:style w:type="character" w:customStyle="1" w:styleId="ListLabel63">
    <w:name w:val="ListLabel 63"/>
    <w:rsid w:val="007F0B02"/>
    <w:rPr>
      <w:rFonts w:cs="Wingdings"/>
    </w:rPr>
  </w:style>
  <w:style w:type="character" w:customStyle="1" w:styleId="ListLabel64">
    <w:name w:val="ListLabel 64"/>
    <w:rsid w:val="007F0B02"/>
    <w:rPr>
      <w:rFonts w:cs="Symbol"/>
    </w:rPr>
  </w:style>
  <w:style w:type="character" w:customStyle="1" w:styleId="ListLabel65">
    <w:name w:val="ListLabel 65"/>
    <w:rsid w:val="007F0B02"/>
    <w:rPr>
      <w:rFonts w:cs="Symbol"/>
      <w:b/>
    </w:rPr>
  </w:style>
  <w:style w:type="character" w:customStyle="1" w:styleId="ListLabel66">
    <w:name w:val="ListLabel 66"/>
    <w:rsid w:val="007F0B02"/>
    <w:rPr>
      <w:b/>
      <w:sz w:val="22"/>
      <w:szCs w:val="22"/>
    </w:rPr>
  </w:style>
  <w:style w:type="character" w:customStyle="1" w:styleId="ListLabel67">
    <w:name w:val="ListLabel 67"/>
    <w:rsid w:val="007F0B02"/>
    <w:rPr>
      <w:rFonts w:cs="Garamond"/>
    </w:rPr>
  </w:style>
  <w:style w:type="character" w:customStyle="1" w:styleId="ListLabel68">
    <w:name w:val="ListLabel 68"/>
    <w:rsid w:val="007F0B02"/>
    <w:rPr>
      <w:b w:val="0"/>
      <w:i w:val="0"/>
    </w:rPr>
  </w:style>
  <w:style w:type="character" w:customStyle="1" w:styleId="ListLabel69">
    <w:name w:val="ListLabel 69"/>
    <w:rsid w:val="007F0B02"/>
    <w:rPr>
      <w:rFonts w:cs="Arial"/>
      <w:b/>
    </w:rPr>
  </w:style>
  <w:style w:type="character" w:customStyle="1" w:styleId="ListLabel70">
    <w:name w:val="ListLabel 70"/>
    <w:rsid w:val="007F0B02"/>
    <w:rPr>
      <w:i w:val="0"/>
    </w:rPr>
  </w:style>
  <w:style w:type="character" w:customStyle="1" w:styleId="WW-Lbjegyzet-karakterek">
    <w:name w:val="WW-Lábjegyzet-karakterek"/>
    <w:rsid w:val="007F0B02"/>
  </w:style>
  <w:style w:type="character" w:customStyle="1" w:styleId="WW-Vgjegyzet-karakterek">
    <w:name w:val="WW-Végjegyzet-karakterek"/>
    <w:rsid w:val="007F0B02"/>
  </w:style>
  <w:style w:type="character" w:customStyle="1" w:styleId="Vgjegyzet-hivatkozs1">
    <w:name w:val="Végjegyzet-hivatkozás1"/>
    <w:rsid w:val="007F0B02"/>
    <w:rPr>
      <w:vertAlign w:val="superscript"/>
    </w:rPr>
  </w:style>
  <w:style w:type="character" w:customStyle="1" w:styleId="Szvegtrzs3Char1">
    <w:name w:val="Szövegtörzs 3 Char1"/>
    <w:rsid w:val="007F0B02"/>
    <w:rPr>
      <w:rFonts w:ascii="Arial" w:eastAsia="Calibri" w:hAnsi="Arial" w:cs="Arial"/>
      <w:color w:val="000000"/>
      <w:kern w:val="1"/>
      <w:sz w:val="16"/>
      <w:szCs w:val="16"/>
    </w:rPr>
  </w:style>
  <w:style w:type="character" w:customStyle="1" w:styleId="Szvegtrzsbehzssal3Char1">
    <w:name w:val="Szövegtörzs behúzással 3 Char1"/>
    <w:rsid w:val="007F0B02"/>
    <w:rPr>
      <w:rFonts w:ascii="Arial" w:eastAsia="Calibri" w:hAnsi="Arial" w:cs="Arial"/>
      <w:color w:val="000000"/>
      <w:kern w:val="1"/>
      <w:sz w:val="16"/>
      <w:szCs w:val="16"/>
    </w:rPr>
  </w:style>
  <w:style w:type="character" w:customStyle="1" w:styleId="MegjegyzstrgyaChar">
    <w:name w:val="Megjegyzés tárgya Char"/>
    <w:rsid w:val="007F0B02"/>
    <w:rPr>
      <w:rFonts w:ascii="Arial" w:eastAsia="Calibri" w:hAnsi="Arial" w:cs="Arial"/>
      <w:b/>
      <w:bCs/>
      <w:color w:val="000000"/>
      <w:kern w:val="1"/>
    </w:rPr>
  </w:style>
  <w:style w:type="character" w:styleId="Vgjegyzet-hivatkozs">
    <w:name w:val="endnote reference"/>
    <w:rsid w:val="007F0B02"/>
    <w:rPr>
      <w:vertAlign w:val="superscript"/>
    </w:rPr>
  </w:style>
  <w:style w:type="paragraph" w:customStyle="1" w:styleId="Cmsor">
    <w:name w:val="Címsor"/>
    <w:basedOn w:val="Norml"/>
    <w:next w:val="Szvegtrzs"/>
    <w:rsid w:val="007F0B02"/>
    <w:pPr>
      <w:keepNext/>
      <w:suppressAutoHyphens/>
      <w:spacing w:before="240" w:after="120"/>
      <w:textAlignment w:val="baseline"/>
    </w:pPr>
    <w:rPr>
      <w:rFonts w:ascii="Arial" w:eastAsia="SimSun" w:hAnsi="Arial" w:cs="Mangal"/>
      <w:color w:val="000000"/>
      <w:kern w:val="1"/>
      <w:sz w:val="28"/>
      <w:szCs w:val="28"/>
      <w:lang w:eastAsia="zh-CN"/>
    </w:rPr>
  </w:style>
  <w:style w:type="paragraph" w:styleId="Szvegtrzs">
    <w:name w:val="Body Text"/>
    <w:basedOn w:val="Norml"/>
    <w:link w:val="SzvegtrzsChar1"/>
    <w:rsid w:val="007F0B02"/>
    <w:pPr>
      <w:widowControl w:val="0"/>
      <w:tabs>
        <w:tab w:val="left" w:pos="1134"/>
        <w:tab w:val="left" w:pos="3119"/>
      </w:tabs>
      <w:suppressAutoHyphens/>
      <w:spacing w:after="0" w:line="100" w:lineRule="atLeast"/>
      <w:jc w:val="center"/>
      <w:textAlignment w:val="baseline"/>
    </w:pPr>
    <w:rPr>
      <w:rFonts w:ascii="Arial" w:eastAsia="Times New Roman" w:hAnsi="Arial" w:cs="Arial"/>
      <w:b/>
      <w:color w:val="000000"/>
      <w:kern w:val="1"/>
      <w:sz w:val="48"/>
      <w:szCs w:val="20"/>
      <w:lang w:eastAsia="zh-CN"/>
    </w:rPr>
  </w:style>
  <w:style w:type="character" w:customStyle="1" w:styleId="SzvegtrzsChar1">
    <w:name w:val="Szövegtörzs Char1"/>
    <w:basedOn w:val="Bekezdsalapbettpusa"/>
    <w:link w:val="Szvegtrzs"/>
    <w:rsid w:val="007F0B02"/>
    <w:rPr>
      <w:rFonts w:ascii="Arial" w:eastAsia="Times New Roman" w:hAnsi="Arial" w:cs="Arial"/>
      <w:b/>
      <w:color w:val="000000"/>
      <w:kern w:val="1"/>
      <w:sz w:val="48"/>
      <w:szCs w:val="20"/>
      <w:lang w:eastAsia="zh-CN"/>
    </w:rPr>
  </w:style>
  <w:style w:type="paragraph" w:styleId="Lista">
    <w:name w:val="List"/>
    <w:basedOn w:val="Szvegtrzs"/>
    <w:rsid w:val="007F0B02"/>
    <w:rPr>
      <w:rFonts w:cs="Mangal"/>
    </w:rPr>
  </w:style>
  <w:style w:type="paragraph" w:styleId="Kpalrs">
    <w:name w:val="caption"/>
    <w:basedOn w:val="Norml"/>
    <w:qFormat/>
    <w:rsid w:val="007F0B02"/>
    <w:pPr>
      <w:suppressLineNumbers/>
      <w:suppressAutoHyphens/>
      <w:spacing w:before="120" w:after="120"/>
      <w:textAlignment w:val="baseline"/>
    </w:pPr>
    <w:rPr>
      <w:rFonts w:ascii="Arial" w:eastAsia="Calibri" w:hAnsi="Arial" w:cs="Mangal"/>
      <w:i/>
      <w:iCs/>
      <w:color w:val="000000"/>
      <w:kern w:val="1"/>
      <w:sz w:val="24"/>
      <w:szCs w:val="24"/>
      <w:lang w:eastAsia="zh-CN"/>
    </w:rPr>
  </w:style>
  <w:style w:type="paragraph" w:customStyle="1" w:styleId="Trgymutat">
    <w:name w:val="Tárgymutató"/>
    <w:basedOn w:val="Norml"/>
    <w:rsid w:val="007F0B02"/>
    <w:pPr>
      <w:suppressLineNumbers/>
      <w:suppressAutoHyphens/>
      <w:textAlignment w:val="baseline"/>
    </w:pPr>
    <w:rPr>
      <w:rFonts w:ascii="Arial" w:eastAsia="Calibri" w:hAnsi="Arial" w:cs="Mangal"/>
      <w:color w:val="000000"/>
      <w:kern w:val="1"/>
      <w:sz w:val="24"/>
      <w:szCs w:val="24"/>
      <w:lang w:eastAsia="zh-CN"/>
    </w:rPr>
  </w:style>
  <w:style w:type="paragraph" w:customStyle="1" w:styleId="Szvegtrzs31">
    <w:name w:val="Szövegtörzs 31"/>
    <w:basedOn w:val="Norml"/>
    <w:uiPriority w:val="99"/>
    <w:rsid w:val="007F0B02"/>
    <w:pPr>
      <w:spacing w:after="120"/>
    </w:pPr>
    <w:rPr>
      <w:rFonts w:ascii="Times New Roman" w:eastAsia="Times New Roman" w:hAnsi="Times New Roman" w:cs="Times New Roman"/>
      <w:kern w:val="1"/>
      <w:sz w:val="16"/>
      <w:szCs w:val="16"/>
      <w:lang w:eastAsia="zh-CN"/>
    </w:rPr>
  </w:style>
  <w:style w:type="paragraph" w:customStyle="1" w:styleId="Szvegtrzsbehzssal31">
    <w:name w:val="Szövegtörzs behúzással 31"/>
    <w:basedOn w:val="Norml"/>
    <w:rsid w:val="007F0B02"/>
    <w:pPr>
      <w:spacing w:after="120"/>
      <w:ind w:left="283"/>
    </w:pPr>
    <w:rPr>
      <w:rFonts w:ascii="Times New Roman" w:eastAsia="Times New Roman" w:hAnsi="Times New Roman" w:cs="Times New Roman"/>
      <w:kern w:val="1"/>
      <w:sz w:val="16"/>
      <w:szCs w:val="16"/>
      <w:lang w:eastAsia="zh-CN"/>
    </w:rPr>
  </w:style>
  <w:style w:type="paragraph" w:customStyle="1" w:styleId="Kpalrs1">
    <w:name w:val="Képaláírás1"/>
    <w:basedOn w:val="Norml"/>
    <w:rsid w:val="007F0B02"/>
    <w:pPr>
      <w:suppressLineNumbers/>
      <w:suppressAutoHyphens/>
      <w:spacing w:before="120" w:after="120"/>
      <w:textAlignment w:val="baseline"/>
    </w:pPr>
    <w:rPr>
      <w:rFonts w:ascii="Arial" w:eastAsia="Calibri" w:hAnsi="Arial" w:cs="Mangal"/>
      <w:i/>
      <w:iCs/>
      <w:color w:val="000000"/>
      <w:kern w:val="1"/>
      <w:sz w:val="24"/>
      <w:szCs w:val="24"/>
      <w:lang w:eastAsia="zh-CN"/>
    </w:rPr>
  </w:style>
  <w:style w:type="paragraph" w:customStyle="1" w:styleId="Listaszerbekezds1">
    <w:name w:val="Listaszerű bekezdés1"/>
    <w:basedOn w:val="Norml"/>
    <w:rsid w:val="007F0B02"/>
    <w:pPr>
      <w:suppressAutoHyphens/>
      <w:spacing w:before="120" w:after="120" w:line="100" w:lineRule="atLeast"/>
      <w:ind w:left="720"/>
      <w:contextualSpacing/>
      <w:jc w:val="both"/>
      <w:textAlignment w:val="baseline"/>
    </w:pPr>
    <w:rPr>
      <w:rFonts w:ascii="Verdana" w:eastAsia="Calibri" w:hAnsi="Verdana" w:cs="Verdana"/>
      <w:color w:val="000000"/>
      <w:kern w:val="1"/>
      <w:sz w:val="24"/>
      <w:szCs w:val="24"/>
      <w:lang w:eastAsia="zh-CN"/>
    </w:rPr>
  </w:style>
  <w:style w:type="paragraph" w:customStyle="1" w:styleId="standard">
    <w:name w:val="standard"/>
    <w:basedOn w:val="Norml"/>
    <w:link w:val="standardChar"/>
    <w:uiPriority w:val="99"/>
    <w:rsid w:val="007F0B02"/>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styleId="lfej">
    <w:name w:val="header"/>
    <w:aliases w:val="Header1,ƒl?fej,*Header,hd,he Char"/>
    <w:basedOn w:val="Norml"/>
    <w:link w:val="lfejChar1"/>
    <w:uiPriority w:val="99"/>
    <w:rsid w:val="007F0B02"/>
    <w:pPr>
      <w:suppressLineNumbers/>
      <w:tabs>
        <w:tab w:val="center" w:pos="4513"/>
        <w:tab w:val="right" w:pos="9026"/>
      </w:tabs>
      <w:suppressAutoHyphens/>
      <w:textAlignment w:val="baseline"/>
    </w:pPr>
    <w:rPr>
      <w:rFonts w:ascii="Arial" w:eastAsia="Calibri" w:hAnsi="Arial" w:cs="Arial"/>
      <w:color w:val="000000"/>
      <w:kern w:val="1"/>
      <w:sz w:val="24"/>
      <w:szCs w:val="24"/>
      <w:lang w:eastAsia="zh-CN"/>
    </w:rPr>
  </w:style>
  <w:style w:type="character" w:customStyle="1" w:styleId="lfejChar1">
    <w:name w:val="Élőfej Char1"/>
    <w:aliases w:val="Header1 Char,ƒl?fej Char,*Header Char,hd Char,he Char Char"/>
    <w:basedOn w:val="Bekezdsalapbettpusa"/>
    <w:link w:val="lfej"/>
    <w:uiPriority w:val="99"/>
    <w:rsid w:val="007F0B02"/>
    <w:rPr>
      <w:rFonts w:ascii="Arial" w:eastAsia="Calibri" w:hAnsi="Arial" w:cs="Arial"/>
      <w:color w:val="000000"/>
      <w:kern w:val="1"/>
      <w:sz w:val="24"/>
      <w:szCs w:val="24"/>
      <w:lang w:eastAsia="zh-CN"/>
    </w:rPr>
  </w:style>
  <w:style w:type="paragraph" w:styleId="llb">
    <w:name w:val="footer"/>
    <w:basedOn w:val="Norml"/>
    <w:link w:val="llbChar1"/>
    <w:uiPriority w:val="99"/>
    <w:rsid w:val="007F0B02"/>
    <w:pPr>
      <w:suppressLineNumbers/>
      <w:tabs>
        <w:tab w:val="center" w:pos="4513"/>
        <w:tab w:val="right" w:pos="9026"/>
      </w:tabs>
      <w:suppressAutoHyphens/>
      <w:textAlignment w:val="baseline"/>
    </w:pPr>
    <w:rPr>
      <w:rFonts w:ascii="Arial" w:eastAsia="Calibri" w:hAnsi="Arial" w:cs="Arial"/>
      <w:color w:val="000000"/>
      <w:kern w:val="1"/>
      <w:sz w:val="24"/>
      <w:szCs w:val="24"/>
      <w:lang w:eastAsia="zh-CN"/>
    </w:rPr>
  </w:style>
  <w:style w:type="character" w:customStyle="1" w:styleId="llbChar1">
    <w:name w:val="Élőláb Char1"/>
    <w:basedOn w:val="Bekezdsalapbettpusa"/>
    <w:link w:val="llb"/>
    <w:uiPriority w:val="99"/>
    <w:rsid w:val="007F0B02"/>
    <w:rPr>
      <w:rFonts w:ascii="Arial" w:eastAsia="Calibri" w:hAnsi="Arial" w:cs="Arial"/>
      <w:color w:val="000000"/>
      <w:kern w:val="1"/>
      <w:sz w:val="24"/>
      <w:szCs w:val="24"/>
      <w:lang w:eastAsia="zh-CN"/>
    </w:rPr>
  </w:style>
  <w:style w:type="paragraph" w:customStyle="1" w:styleId="NormlWeb1">
    <w:name w:val="Normál (Web)1"/>
    <w:basedOn w:val="Norml"/>
    <w:rsid w:val="007F0B02"/>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customStyle="1" w:styleId="modszerszoveg">
    <w:name w:val="modszer_szoveg"/>
    <w:basedOn w:val="Norml"/>
    <w:rsid w:val="007F0B02"/>
    <w:pPr>
      <w:suppressAutoHyphens/>
      <w:spacing w:before="240" w:after="0" w:line="100" w:lineRule="atLeast"/>
      <w:ind w:left="720"/>
      <w:jc w:val="both"/>
      <w:textAlignment w:val="baseline"/>
    </w:pPr>
    <w:rPr>
      <w:rFonts w:ascii="Bookman Old Style" w:eastAsia="Times New Roman" w:hAnsi="Bookman Old Style" w:cs="Bookman Old Style"/>
      <w:color w:val="000000"/>
      <w:kern w:val="1"/>
      <w:sz w:val="24"/>
      <w:szCs w:val="24"/>
      <w:lang w:eastAsia="zh-CN"/>
    </w:rPr>
  </w:style>
  <w:style w:type="paragraph" w:customStyle="1" w:styleId="Hivatkozsjegyzk-fej1">
    <w:name w:val="Hivatkozásjegyzék-fej1"/>
    <w:basedOn w:val="Cmsor1"/>
    <w:rsid w:val="007F0B02"/>
    <w:pPr>
      <w:keepLines/>
      <w:suppressLineNumbers/>
      <w:spacing w:before="480" w:after="0"/>
    </w:pPr>
    <w:rPr>
      <w:color w:val="365F91"/>
      <w:sz w:val="28"/>
      <w:szCs w:val="28"/>
    </w:rPr>
  </w:style>
  <w:style w:type="paragraph" w:styleId="TJ1">
    <w:name w:val="toc 1"/>
    <w:basedOn w:val="Norml"/>
    <w:rsid w:val="007F0B02"/>
    <w:pPr>
      <w:tabs>
        <w:tab w:val="right" w:leader="dot" w:pos="9638"/>
      </w:tabs>
      <w:suppressAutoHyphens/>
      <w:textAlignment w:val="baseline"/>
    </w:pPr>
    <w:rPr>
      <w:rFonts w:ascii="Arial" w:eastAsia="Calibri" w:hAnsi="Arial" w:cs="Arial"/>
      <w:color w:val="000000"/>
      <w:kern w:val="1"/>
      <w:sz w:val="24"/>
      <w:szCs w:val="24"/>
      <w:lang w:eastAsia="zh-CN"/>
    </w:rPr>
  </w:style>
  <w:style w:type="paragraph" w:customStyle="1" w:styleId="Lbjegyzetszveg1">
    <w:name w:val="Lábjegyzetszöveg1"/>
    <w:basedOn w:val="Norml"/>
    <w:rsid w:val="007F0B02"/>
    <w:pPr>
      <w:suppressAutoHyphens/>
      <w:spacing w:after="0" w:line="100" w:lineRule="atLeast"/>
      <w:textAlignment w:val="baseline"/>
    </w:pPr>
    <w:rPr>
      <w:rFonts w:ascii="Arial" w:eastAsia="Times New Roman" w:hAnsi="Arial" w:cs="Arial"/>
      <w:color w:val="000000"/>
      <w:kern w:val="1"/>
      <w:sz w:val="20"/>
      <w:szCs w:val="20"/>
      <w:lang w:eastAsia="zh-CN"/>
    </w:rPr>
  </w:style>
  <w:style w:type="paragraph" w:customStyle="1" w:styleId="OkeanBehuzas">
    <w:name w:val="Okean_Behuzas"/>
    <w:basedOn w:val="Norml"/>
    <w:rsid w:val="007F0B02"/>
    <w:pPr>
      <w:suppressAutoHyphens/>
      <w:spacing w:after="60" w:line="360" w:lineRule="exact"/>
      <w:ind w:left="567"/>
      <w:jc w:val="both"/>
      <w:textAlignment w:val="baseline"/>
    </w:pPr>
    <w:rPr>
      <w:rFonts w:ascii="Arial" w:eastAsia="Times New Roman" w:hAnsi="Arial" w:cs="Arial"/>
      <w:color w:val="000000"/>
      <w:kern w:val="1"/>
      <w:sz w:val="24"/>
      <w:szCs w:val="24"/>
      <w:lang w:eastAsia="zh-CN"/>
    </w:rPr>
  </w:style>
  <w:style w:type="paragraph" w:customStyle="1" w:styleId="CharCharCharChar">
    <w:name w:val="Char Char Char Char"/>
    <w:basedOn w:val="Norml"/>
    <w:rsid w:val="007F0B02"/>
    <w:pPr>
      <w:suppressAutoHyphens/>
      <w:spacing w:after="160" w:line="240" w:lineRule="exact"/>
      <w:textAlignment w:val="baseline"/>
    </w:pPr>
    <w:rPr>
      <w:rFonts w:ascii="Verdana" w:eastAsia="Times New Roman" w:hAnsi="Verdana" w:cs="Verdana"/>
      <w:color w:val="000000"/>
      <w:kern w:val="1"/>
      <w:sz w:val="20"/>
      <w:szCs w:val="20"/>
      <w:lang w:val="en-US" w:eastAsia="zh-CN"/>
    </w:rPr>
  </w:style>
  <w:style w:type="paragraph" w:customStyle="1" w:styleId="Char">
    <w:name w:val="Char"/>
    <w:basedOn w:val="Norml"/>
    <w:rsid w:val="007F0B02"/>
    <w:pPr>
      <w:widowControl w:val="0"/>
      <w:suppressAutoHyphens/>
      <w:spacing w:after="160" w:line="240" w:lineRule="exact"/>
      <w:textAlignment w:val="baseline"/>
    </w:pPr>
    <w:rPr>
      <w:rFonts w:ascii="Verdana" w:eastAsia="Times New Roman" w:hAnsi="Verdana" w:cs="Verdana"/>
      <w:color w:val="000000"/>
      <w:kern w:val="1"/>
      <w:sz w:val="20"/>
      <w:szCs w:val="20"/>
      <w:lang w:val="en-US" w:eastAsia="zh-CN"/>
    </w:rPr>
  </w:style>
  <w:style w:type="paragraph" w:customStyle="1" w:styleId="Jegyzetszveg1">
    <w:name w:val="Jegyzetszöveg1"/>
    <w:basedOn w:val="Norml"/>
    <w:rsid w:val="007F0B02"/>
    <w:pPr>
      <w:suppressAutoHyphens/>
      <w:textAlignment w:val="baseline"/>
    </w:pPr>
    <w:rPr>
      <w:rFonts w:ascii="Arial" w:eastAsia="Calibri" w:hAnsi="Arial" w:cs="Arial"/>
      <w:color w:val="000000"/>
      <w:kern w:val="1"/>
      <w:sz w:val="20"/>
      <w:szCs w:val="20"/>
      <w:lang w:eastAsia="zh-CN"/>
    </w:rPr>
  </w:style>
  <w:style w:type="paragraph" w:customStyle="1" w:styleId="Megjegyzstrgya1">
    <w:name w:val="Megjegyzés tárgya1"/>
    <w:basedOn w:val="Jegyzetszveg1"/>
    <w:rsid w:val="007F0B02"/>
    <w:rPr>
      <w:b/>
      <w:bCs/>
    </w:rPr>
  </w:style>
  <w:style w:type="paragraph" w:customStyle="1" w:styleId="Buborkszveg1">
    <w:name w:val="Buborékszöveg1"/>
    <w:basedOn w:val="Norml"/>
    <w:rsid w:val="007F0B02"/>
    <w:pPr>
      <w:suppressAutoHyphens/>
      <w:textAlignment w:val="baseline"/>
    </w:pPr>
    <w:rPr>
      <w:rFonts w:ascii="Tahoma" w:eastAsia="Calibri" w:hAnsi="Tahoma" w:cs="Tahoma"/>
      <w:color w:val="000000"/>
      <w:kern w:val="1"/>
      <w:sz w:val="16"/>
      <w:szCs w:val="16"/>
      <w:lang w:eastAsia="zh-CN"/>
    </w:rPr>
  </w:style>
  <w:style w:type="paragraph" w:styleId="Cm0">
    <w:name w:val="Title"/>
    <w:basedOn w:val="Norml"/>
    <w:next w:val="Alcm"/>
    <w:link w:val="CmChar"/>
    <w:qFormat/>
    <w:rsid w:val="007F0B02"/>
    <w:pPr>
      <w:widowControl w:val="0"/>
      <w:tabs>
        <w:tab w:val="left" w:pos="284"/>
        <w:tab w:val="left" w:pos="567"/>
        <w:tab w:val="left" w:pos="851"/>
        <w:tab w:val="left" w:pos="1134"/>
      </w:tabs>
      <w:suppressAutoHyphens/>
      <w:spacing w:after="0" w:line="100" w:lineRule="atLeast"/>
      <w:jc w:val="center"/>
      <w:textAlignment w:val="baseline"/>
    </w:pPr>
    <w:rPr>
      <w:rFonts w:ascii="Times New Roman" w:eastAsia="Times New Roman" w:hAnsi="Times New Roman" w:cs="Times New Roman"/>
      <w:b/>
      <w:bCs/>
      <w:color w:val="000000"/>
      <w:kern w:val="1"/>
      <w:sz w:val="24"/>
      <w:szCs w:val="24"/>
      <w:lang w:val="en-AU" w:eastAsia="zh-CN"/>
    </w:rPr>
  </w:style>
  <w:style w:type="character" w:customStyle="1" w:styleId="CmChar">
    <w:name w:val="Cím Char"/>
    <w:basedOn w:val="Bekezdsalapbettpusa"/>
    <w:link w:val="Cm0"/>
    <w:rsid w:val="007F0B02"/>
    <w:rPr>
      <w:rFonts w:ascii="Times New Roman" w:eastAsia="Times New Roman" w:hAnsi="Times New Roman" w:cs="Times New Roman"/>
      <w:b/>
      <w:bCs/>
      <w:color w:val="000000"/>
      <w:kern w:val="1"/>
      <w:sz w:val="24"/>
      <w:szCs w:val="24"/>
      <w:lang w:val="en-AU" w:eastAsia="zh-CN"/>
    </w:rPr>
  </w:style>
  <w:style w:type="paragraph" w:styleId="Alcm">
    <w:name w:val="Subtitle"/>
    <w:basedOn w:val="Norml"/>
    <w:next w:val="Szvegtrzs"/>
    <w:link w:val="AlcmChar1"/>
    <w:qFormat/>
    <w:rsid w:val="007F0B02"/>
    <w:pPr>
      <w:suppressAutoHyphens/>
      <w:spacing w:after="60"/>
      <w:jc w:val="center"/>
      <w:textAlignment w:val="baseline"/>
    </w:pPr>
    <w:rPr>
      <w:rFonts w:ascii="Cambria" w:eastAsia="Times New Roman" w:hAnsi="Cambria" w:cs="Cambria"/>
      <w:i/>
      <w:iCs/>
      <w:color w:val="000000"/>
      <w:kern w:val="1"/>
      <w:sz w:val="24"/>
      <w:szCs w:val="24"/>
      <w:lang w:eastAsia="zh-CN"/>
    </w:rPr>
  </w:style>
  <w:style w:type="character" w:customStyle="1" w:styleId="AlcmChar1">
    <w:name w:val="Alcím Char1"/>
    <w:basedOn w:val="Bekezdsalapbettpusa"/>
    <w:link w:val="Alcm"/>
    <w:rsid w:val="007F0B02"/>
    <w:rPr>
      <w:rFonts w:ascii="Cambria" w:eastAsia="Times New Roman" w:hAnsi="Cambria" w:cs="Cambria"/>
      <w:i/>
      <w:iCs/>
      <w:color w:val="000000"/>
      <w:kern w:val="1"/>
      <w:sz w:val="24"/>
      <w:szCs w:val="24"/>
      <w:lang w:eastAsia="zh-CN"/>
    </w:rPr>
  </w:style>
  <w:style w:type="paragraph" w:customStyle="1" w:styleId="Stlus1">
    <w:name w:val="Stílus1"/>
    <w:basedOn w:val="Norml"/>
    <w:rsid w:val="007F0B02"/>
    <w:pPr>
      <w:suppressAutoHyphens/>
      <w:spacing w:before="40" w:after="40" w:line="100" w:lineRule="atLeast"/>
      <w:jc w:val="both"/>
      <w:textAlignment w:val="baseline"/>
    </w:pPr>
    <w:rPr>
      <w:rFonts w:ascii="Times New Roman" w:eastAsia="Times New Roman" w:hAnsi="Times New Roman" w:cs="Times New Roman"/>
      <w:color w:val="000000"/>
      <w:kern w:val="1"/>
      <w:sz w:val="24"/>
      <w:szCs w:val="24"/>
      <w:lang w:eastAsia="zh-CN"/>
    </w:rPr>
  </w:style>
  <w:style w:type="paragraph" w:customStyle="1" w:styleId="Szvegtrzs32">
    <w:name w:val="Szövegtörzs 32"/>
    <w:basedOn w:val="Norml"/>
    <w:uiPriority w:val="99"/>
    <w:rsid w:val="007F0B02"/>
    <w:pPr>
      <w:suppressAutoHyphens/>
      <w:spacing w:after="120"/>
      <w:textAlignment w:val="baseline"/>
    </w:pPr>
    <w:rPr>
      <w:rFonts w:ascii="Arial" w:eastAsia="Calibri" w:hAnsi="Arial" w:cs="Arial"/>
      <w:color w:val="000000"/>
      <w:kern w:val="1"/>
      <w:sz w:val="16"/>
      <w:szCs w:val="16"/>
      <w:lang w:eastAsia="zh-CN"/>
    </w:rPr>
  </w:style>
  <w:style w:type="paragraph" w:customStyle="1" w:styleId="Csakszveg1">
    <w:name w:val="Csak szöveg1"/>
    <w:basedOn w:val="Norml"/>
    <w:rsid w:val="007F0B02"/>
    <w:pPr>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styleId="Szvegtrzsbehzssal">
    <w:name w:val="Body Text Indent"/>
    <w:basedOn w:val="Norml"/>
    <w:link w:val="SzvegtrzsbehzssalChar1"/>
    <w:rsid w:val="007F0B02"/>
    <w:pPr>
      <w:suppressAutoHyphens/>
      <w:spacing w:after="120"/>
      <w:ind w:left="283"/>
      <w:textAlignment w:val="baseline"/>
    </w:pPr>
    <w:rPr>
      <w:rFonts w:ascii="Arial" w:eastAsia="Calibri" w:hAnsi="Arial" w:cs="Arial"/>
      <w:color w:val="000000"/>
      <w:kern w:val="1"/>
      <w:sz w:val="24"/>
      <w:szCs w:val="24"/>
      <w:lang w:eastAsia="zh-CN"/>
    </w:rPr>
  </w:style>
  <w:style w:type="character" w:customStyle="1" w:styleId="SzvegtrzsbehzssalChar1">
    <w:name w:val="Szövegtörzs behúzással Char1"/>
    <w:basedOn w:val="Bekezdsalapbettpusa"/>
    <w:link w:val="Szvegtrzsbehzssal"/>
    <w:rsid w:val="007F0B02"/>
    <w:rPr>
      <w:rFonts w:ascii="Arial" w:eastAsia="Calibri" w:hAnsi="Arial" w:cs="Arial"/>
      <w:color w:val="000000"/>
      <w:kern w:val="1"/>
      <w:sz w:val="24"/>
      <w:szCs w:val="24"/>
      <w:lang w:eastAsia="zh-CN"/>
    </w:rPr>
  </w:style>
  <w:style w:type="paragraph" w:customStyle="1" w:styleId="Listaszerbekezds3">
    <w:name w:val="Listaszerű bekezdés3"/>
    <w:basedOn w:val="Norml"/>
    <w:rsid w:val="007F0B02"/>
    <w:pPr>
      <w:suppressAutoHyphens/>
      <w:spacing w:before="120" w:after="120" w:line="100" w:lineRule="atLeast"/>
      <w:ind w:left="720"/>
      <w:contextualSpacing/>
      <w:jc w:val="both"/>
      <w:textAlignment w:val="baseline"/>
    </w:pPr>
    <w:rPr>
      <w:rFonts w:ascii="Verdana" w:eastAsia="Times New Roman" w:hAnsi="Verdana" w:cs="Verdana"/>
      <w:color w:val="000000"/>
      <w:kern w:val="1"/>
      <w:sz w:val="24"/>
      <w:szCs w:val="24"/>
      <w:lang w:eastAsia="zh-CN"/>
    </w:rPr>
  </w:style>
  <w:style w:type="paragraph" w:customStyle="1" w:styleId="BodyText26">
    <w:name w:val="Body Text 26"/>
    <w:basedOn w:val="Norml"/>
    <w:rsid w:val="007F0B02"/>
    <w:pPr>
      <w:suppressAutoHyphens/>
      <w:spacing w:after="0" w:line="100" w:lineRule="atLeast"/>
      <w:ind w:left="360"/>
      <w:textAlignment w:val="baseline"/>
    </w:pPr>
    <w:rPr>
      <w:rFonts w:ascii="Times New Roman" w:eastAsia="Times New Roman" w:hAnsi="Times New Roman" w:cs="Times New Roman"/>
      <w:color w:val="000000"/>
      <w:kern w:val="1"/>
      <w:sz w:val="20"/>
      <w:szCs w:val="20"/>
      <w:lang w:eastAsia="zh-CN"/>
    </w:rPr>
  </w:style>
  <w:style w:type="paragraph" w:customStyle="1" w:styleId="Vltozat1">
    <w:name w:val="Változat1"/>
    <w:rsid w:val="007F0B02"/>
    <w:pPr>
      <w:suppressAutoHyphens/>
      <w:spacing w:after="0" w:line="240" w:lineRule="auto"/>
    </w:pPr>
    <w:rPr>
      <w:rFonts w:ascii="Calibri" w:eastAsia="Calibri" w:hAnsi="Calibri" w:cs="Calibri"/>
      <w:color w:val="00000A"/>
      <w:kern w:val="1"/>
      <w:lang w:eastAsia="zh-CN"/>
    </w:rPr>
  </w:style>
  <w:style w:type="paragraph" w:customStyle="1" w:styleId="Normlbehzs1">
    <w:name w:val="Normál behúzás1"/>
    <w:basedOn w:val="Norml"/>
    <w:rsid w:val="007F0B02"/>
    <w:pPr>
      <w:suppressAutoHyphens/>
      <w:spacing w:before="120" w:after="120" w:line="100" w:lineRule="atLeast"/>
      <w:ind w:left="708" w:firstLine="284"/>
      <w:jc w:val="both"/>
      <w:textAlignment w:val="baseline"/>
    </w:pPr>
    <w:rPr>
      <w:rFonts w:ascii="Arial" w:eastAsia="Times New Roman" w:hAnsi="Arial" w:cs="Arial"/>
      <w:color w:val="000000"/>
      <w:kern w:val="1"/>
      <w:sz w:val="20"/>
      <w:szCs w:val="20"/>
      <w:lang w:eastAsia="zh-CN"/>
    </w:rPr>
  </w:style>
  <w:style w:type="paragraph" w:customStyle="1" w:styleId="bek-1">
    <w:name w:val="bek-1"/>
    <w:basedOn w:val="Norml"/>
    <w:rsid w:val="007F0B02"/>
    <w:pPr>
      <w:keepLines/>
      <w:tabs>
        <w:tab w:val="left" w:pos="4958"/>
      </w:tabs>
      <w:suppressAutoHyphens/>
      <w:spacing w:before="360" w:after="120" w:line="100" w:lineRule="atLeast"/>
      <w:ind w:left="992" w:hanging="992"/>
      <w:jc w:val="both"/>
      <w:textAlignment w:val="baseline"/>
    </w:pPr>
    <w:rPr>
      <w:rFonts w:ascii="Arial" w:eastAsia="Times New Roman" w:hAnsi="Arial" w:cs="Arial"/>
      <w:color w:val="000000"/>
      <w:kern w:val="1"/>
      <w:sz w:val="20"/>
      <w:szCs w:val="20"/>
      <w:lang w:eastAsia="zh-CN"/>
    </w:rPr>
  </w:style>
  <w:style w:type="paragraph" w:customStyle="1" w:styleId="rub2">
    <w:name w:val="rub2"/>
    <w:basedOn w:val="Norml"/>
    <w:rsid w:val="007F0B02"/>
    <w:pPr>
      <w:suppressAutoHyphens/>
      <w:spacing w:after="0" w:line="100" w:lineRule="atLeast"/>
      <w:ind w:right="-596"/>
      <w:textAlignment w:val="baseline"/>
    </w:pPr>
    <w:rPr>
      <w:rFonts w:ascii="&amp;#39" w:eastAsia="Times New Roman" w:hAnsi="&amp;#39" w:cs="&amp;#39"/>
      <w:smallCaps/>
      <w:color w:val="000000"/>
      <w:kern w:val="1"/>
      <w:sz w:val="24"/>
      <w:szCs w:val="24"/>
      <w:lang w:eastAsia="zh-CN"/>
    </w:rPr>
  </w:style>
  <w:style w:type="paragraph" w:customStyle="1" w:styleId="Normlbehzs2">
    <w:name w:val="Normál behúzás2"/>
    <w:basedOn w:val="Norml"/>
    <w:rsid w:val="007F0B02"/>
    <w:pPr>
      <w:suppressAutoHyphens/>
      <w:spacing w:before="120" w:after="120" w:line="100" w:lineRule="atLeast"/>
      <w:ind w:left="708" w:firstLine="284"/>
      <w:jc w:val="both"/>
      <w:textAlignment w:val="baseline"/>
    </w:pPr>
    <w:rPr>
      <w:rFonts w:ascii="Arial" w:eastAsia="Times New Roman" w:hAnsi="Arial" w:cs="Arial"/>
      <w:color w:val="000000"/>
      <w:kern w:val="1"/>
      <w:sz w:val="24"/>
      <w:szCs w:val="24"/>
      <w:lang w:eastAsia="zh-CN"/>
    </w:rPr>
  </w:style>
  <w:style w:type="paragraph" w:customStyle="1" w:styleId="HTML-kntformzott1">
    <w:name w:val="HTML-ként formázott1"/>
    <w:basedOn w:val="Norml"/>
    <w:rsid w:val="007F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customStyle="1" w:styleId="Szvegtrzsbehzssal32">
    <w:name w:val="Szövegtörzs behúzással 32"/>
    <w:basedOn w:val="Norml"/>
    <w:rsid w:val="007F0B02"/>
    <w:pPr>
      <w:suppressAutoHyphens/>
      <w:spacing w:after="120"/>
      <w:ind w:left="283"/>
      <w:textAlignment w:val="baseline"/>
    </w:pPr>
    <w:rPr>
      <w:rFonts w:ascii="Arial" w:eastAsia="Calibri" w:hAnsi="Arial" w:cs="Arial"/>
      <w:color w:val="000000"/>
      <w:kern w:val="1"/>
      <w:sz w:val="16"/>
      <w:szCs w:val="16"/>
      <w:lang w:eastAsia="zh-CN"/>
    </w:rPr>
  </w:style>
  <w:style w:type="paragraph" w:customStyle="1" w:styleId="cvnormal">
    <w:name w:val="cvnormal"/>
    <w:basedOn w:val="Norml"/>
    <w:rsid w:val="007F0B02"/>
    <w:pPr>
      <w:suppressAutoHyphens/>
      <w:spacing w:before="28" w:after="28" w:line="100" w:lineRule="atLeast"/>
      <w:textAlignment w:val="baseline"/>
    </w:pPr>
    <w:rPr>
      <w:rFonts w:ascii="Times New Roman" w:eastAsia="Calibri" w:hAnsi="Times New Roman" w:cs="Times New Roman"/>
      <w:color w:val="000000"/>
      <w:kern w:val="1"/>
      <w:sz w:val="24"/>
      <w:szCs w:val="24"/>
      <w:lang w:eastAsia="zh-CN"/>
    </w:rPr>
  </w:style>
  <w:style w:type="paragraph" w:customStyle="1" w:styleId="Norml1">
    <w:name w:val="Normál 1"/>
    <w:basedOn w:val="Norml"/>
    <w:rsid w:val="007F0B02"/>
    <w:pPr>
      <w:jc w:val="both"/>
      <w:textAlignment w:val="baseline"/>
    </w:pPr>
    <w:rPr>
      <w:rFonts w:ascii="Calibri" w:eastAsia="Calibri" w:hAnsi="Calibri" w:cs="Calibri"/>
      <w:color w:val="000000"/>
      <w:kern w:val="1"/>
      <w:sz w:val="20"/>
      <w:szCs w:val="20"/>
      <w:lang w:eastAsia="zh-CN"/>
    </w:rPr>
  </w:style>
  <w:style w:type="paragraph" w:customStyle="1" w:styleId="Nincstrkz1">
    <w:name w:val="Nincs térköz1"/>
    <w:rsid w:val="007F0B02"/>
    <w:pPr>
      <w:suppressAutoHyphens/>
      <w:spacing w:after="0" w:line="240" w:lineRule="auto"/>
    </w:pPr>
    <w:rPr>
      <w:rFonts w:ascii="Calibri" w:eastAsia="Calibri" w:hAnsi="Calibri" w:cs="font363"/>
      <w:color w:val="00000A"/>
      <w:kern w:val="1"/>
      <w:lang w:eastAsia="zh-CN"/>
    </w:rPr>
  </w:style>
  <w:style w:type="paragraph" w:customStyle="1" w:styleId="Tblzattartalom">
    <w:name w:val="Táblázattartalom"/>
    <w:basedOn w:val="Norml"/>
    <w:rsid w:val="007F0B02"/>
    <w:pPr>
      <w:suppressLineNumbers/>
      <w:suppressAutoHyphens/>
      <w:textAlignment w:val="baseline"/>
    </w:pPr>
    <w:rPr>
      <w:rFonts w:ascii="Arial" w:eastAsia="Calibri" w:hAnsi="Arial" w:cs="Arial"/>
      <w:color w:val="000000"/>
      <w:kern w:val="1"/>
      <w:sz w:val="24"/>
      <w:szCs w:val="24"/>
      <w:lang w:eastAsia="zh-CN"/>
    </w:rPr>
  </w:style>
  <w:style w:type="paragraph" w:customStyle="1" w:styleId="Tblzatfejlc">
    <w:name w:val="Táblázatfejléc"/>
    <w:basedOn w:val="Tblzattartalom"/>
    <w:rsid w:val="007F0B02"/>
    <w:pPr>
      <w:jc w:val="center"/>
    </w:pPr>
    <w:rPr>
      <w:b/>
      <w:bCs/>
    </w:rPr>
  </w:style>
  <w:style w:type="paragraph" w:styleId="NormlWeb">
    <w:name w:val="Normal (Web)"/>
    <w:basedOn w:val="Norml"/>
    <w:link w:val="NormlWebChar"/>
    <w:uiPriority w:val="99"/>
    <w:rsid w:val="007F0B02"/>
    <w:pPr>
      <w:spacing w:before="280" w:after="280" w:line="240" w:lineRule="auto"/>
    </w:pPr>
    <w:rPr>
      <w:rFonts w:ascii="Times New Roman" w:eastAsia="Times New Roman" w:hAnsi="Times New Roman" w:cs="Times New Roman"/>
      <w:kern w:val="1"/>
      <w:sz w:val="24"/>
      <w:szCs w:val="24"/>
      <w:lang w:eastAsia="zh-CN"/>
    </w:rPr>
  </w:style>
  <w:style w:type="paragraph" w:customStyle="1" w:styleId="Norml10">
    <w:name w:val="Normál1"/>
    <w:rsid w:val="007F0B02"/>
    <w:pPr>
      <w:suppressAutoHyphens/>
      <w:autoSpaceDE w:val="0"/>
      <w:spacing w:after="0" w:line="240" w:lineRule="auto"/>
    </w:pPr>
    <w:rPr>
      <w:rFonts w:ascii="Arial" w:eastAsia="Calibri" w:hAnsi="Arial" w:cs="Arial"/>
      <w:color w:val="000000"/>
      <w:sz w:val="24"/>
      <w:szCs w:val="24"/>
      <w:lang w:eastAsia="zh-CN"/>
    </w:rPr>
  </w:style>
  <w:style w:type="paragraph" w:styleId="Jegyzetszveg">
    <w:name w:val="annotation text"/>
    <w:aliases w:val="Char3"/>
    <w:basedOn w:val="Norml"/>
    <w:link w:val="JegyzetszvegChar2"/>
    <w:uiPriority w:val="99"/>
    <w:unhideWhenUsed/>
    <w:rsid w:val="007F0B02"/>
    <w:pPr>
      <w:suppressAutoHyphens/>
      <w:spacing w:line="240" w:lineRule="auto"/>
      <w:textAlignment w:val="baseline"/>
    </w:pPr>
    <w:rPr>
      <w:rFonts w:ascii="Arial" w:eastAsia="Calibri" w:hAnsi="Arial" w:cs="Arial"/>
      <w:color w:val="000000"/>
      <w:kern w:val="1"/>
      <w:sz w:val="20"/>
      <w:szCs w:val="20"/>
      <w:lang w:eastAsia="zh-CN"/>
    </w:rPr>
  </w:style>
  <w:style w:type="character" w:customStyle="1" w:styleId="JegyzetszvegChar2">
    <w:name w:val="Jegyzetszöveg Char2"/>
    <w:aliases w:val="Char3 Char2"/>
    <w:basedOn w:val="Bekezdsalapbettpusa"/>
    <w:link w:val="Jegyzetszveg"/>
    <w:uiPriority w:val="99"/>
    <w:rsid w:val="007F0B02"/>
    <w:rPr>
      <w:rFonts w:ascii="Arial" w:eastAsia="Calibri" w:hAnsi="Arial" w:cs="Arial"/>
      <w:color w:val="000000"/>
      <w:kern w:val="1"/>
      <w:sz w:val="20"/>
      <w:szCs w:val="20"/>
      <w:lang w:eastAsia="zh-CN"/>
    </w:rPr>
  </w:style>
  <w:style w:type="paragraph" w:styleId="Megjegyzstrgya">
    <w:name w:val="annotation subject"/>
    <w:basedOn w:val="Jegyzetszveg1"/>
    <w:next w:val="Jegyzetszveg1"/>
    <w:link w:val="MegjegyzstrgyaChar1"/>
    <w:rsid w:val="007F0B02"/>
    <w:rPr>
      <w:b/>
      <w:bCs/>
    </w:rPr>
  </w:style>
  <w:style w:type="character" w:customStyle="1" w:styleId="MegjegyzstrgyaChar1">
    <w:name w:val="Megjegyzés tárgya Char1"/>
    <w:basedOn w:val="JegyzetszvegChar2"/>
    <w:link w:val="Megjegyzstrgya"/>
    <w:rsid w:val="007F0B02"/>
    <w:rPr>
      <w:rFonts w:ascii="Arial" w:eastAsia="Calibri" w:hAnsi="Arial" w:cs="Arial"/>
      <w:b/>
      <w:bCs/>
      <w:color w:val="000000"/>
      <w:kern w:val="1"/>
      <w:sz w:val="20"/>
      <w:szCs w:val="20"/>
      <w:lang w:eastAsia="zh-CN"/>
    </w:rPr>
  </w:style>
  <w:style w:type="character" w:customStyle="1" w:styleId="BuborkszvegChar1">
    <w:name w:val="Buborékszöveg Char1"/>
    <w:basedOn w:val="Bekezdsalapbettpusa"/>
    <w:rsid w:val="007F0B02"/>
    <w:rPr>
      <w:rFonts w:ascii="Segoe UI" w:eastAsia="Calibri" w:hAnsi="Segoe UI" w:cs="Segoe UI"/>
      <w:color w:val="000000"/>
      <w:kern w:val="1"/>
      <w:sz w:val="18"/>
      <w:szCs w:val="18"/>
      <w:lang w:eastAsia="zh-CN"/>
    </w:rPr>
  </w:style>
  <w:style w:type="paragraph" w:customStyle="1" w:styleId="WW-Alaprtelmezett">
    <w:name w:val="WW-Alapértelmezett"/>
    <w:rsid w:val="007F0B02"/>
    <w:pPr>
      <w:tabs>
        <w:tab w:val="left" w:pos="708"/>
      </w:tabs>
      <w:suppressAutoHyphens/>
    </w:pPr>
    <w:rPr>
      <w:rFonts w:ascii="Arial" w:eastAsia="Calibri" w:hAnsi="Arial" w:cs="Arial"/>
      <w:bCs/>
      <w:color w:val="000000"/>
      <w:sz w:val="24"/>
      <w:szCs w:val="24"/>
      <w:lang w:eastAsia="zh-CN"/>
    </w:rPr>
  </w:style>
  <w:style w:type="paragraph" w:styleId="Normlbehzs">
    <w:name w:val="Normal Indent"/>
    <w:basedOn w:val="Norml"/>
    <w:rsid w:val="007F0B02"/>
    <w:pPr>
      <w:spacing w:before="120" w:after="120" w:line="240" w:lineRule="auto"/>
      <w:ind w:left="708" w:firstLine="284"/>
      <w:jc w:val="both"/>
    </w:pPr>
    <w:rPr>
      <w:rFonts w:ascii="Arial" w:eastAsia="Times New Roman" w:hAnsi="Arial" w:cs="Arial"/>
      <w:color w:val="000000"/>
      <w:lang w:eastAsia="hu-HU"/>
    </w:rPr>
  </w:style>
  <w:style w:type="paragraph" w:styleId="HTML-kntformzott">
    <w:name w:val="HTML Preformatted"/>
    <w:basedOn w:val="Norml"/>
    <w:link w:val="HTML-kntformzottChar"/>
    <w:unhideWhenUsed/>
    <w:rsid w:val="007F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kntformzottChar1">
    <w:name w:val="HTML-ként formázott Char1"/>
    <w:basedOn w:val="Bekezdsalapbettpusa"/>
    <w:uiPriority w:val="99"/>
    <w:semiHidden/>
    <w:rsid w:val="007F0B02"/>
    <w:rPr>
      <w:rFonts w:ascii="Consolas" w:hAnsi="Consolas" w:cs="Consolas"/>
      <w:sz w:val="20"/>
      <w:szCs w:val="20"/>
    </w:rPr>
  </w:style>
  <w:style w:type="character" w:styleId="Jegyzethivatkozs">
    <w:name w:val="annotation reference"/>
    <w:uiPriority w:val="99"/>
    <w:rsid w:val="007F0B02"/>
    <w:rPr>
      <w:sz w:val="16"/>
      <w:szCs w:val="16"/>
    </w:rPr>
  </w:style>
  <w:style w:type="paragraph" w:customStyle="1" w:styleId="Stlus2">
    <w:name w:val="Stílus2"/>
    <w:link w:val="Stlus2Char"/>
    <w:autoRedefine/>
    <w:qFormat/>
    <w:rsid w:val="007F0B02"/>
    <w:pPr>
      <w:spacing w:before="120" w:after="120" w:line="240" w:lineRule="auto"/>
      <w:jc w:val="center"/>
    </w:pPr>
    <w:rPr>
      <w:rFonts w:ascii="Tahoma" w:eastAsia="Calibri" w:hAnsi="Tahoma" w:cs="Tahoma"/>
      <w:b/>
      <w:kern w:val="1"/>
      <w:sz w:val="21"/>
      <w:szCs w:val="21"/>
      <w:shd w:val="clear" w:color="auto" w:fill="FFFFFF"/>
      <w:lang w:eastAsia="zh-CN"/>
    </w:rPr>
  </w:style>
  <w:style w:type="character" w:customStyle="1" w:styleId="standardChar">
    <w:name w:val="standard Char"/>
    <w:link w:val="standard"/>
    <w:uiPriority w:val="99"/>
    <w:locked/>
    <w:rsid w:val="007F0B02"/>
    <w:rPr>
      <w:rFonts w:ascii="Times New Roman" w:eastAsia="Times New Roman" w:hAnsi="Times New Roman" w:cs="Times New Roman"/>
      <w:color w:val="000000"/>
      <w:kern w:val="1"/>
      <w:sz w:val="24"/>
      <w:szCs w:val="24"/>
      <w:lang w:eastAsia="zh-CN"/>
    </w:rPr>
  </w:style>
  <w:style w:type="character" w:customStyle="1" w:styleId="Stlus2Char">
    <w:name w:val="Stílus2 Char"/>
    <w:link w:val="Stlus2"/>
    <w:rsid w:val="007F0B02"/>
    <w:rPr>
      <w:rFonts w:ascii="Tahoma" w:eastAsia="Calibri" w:hAnsi="Tahoma" w:cs="Tahoma"/>
      <w:b/>
      <w:kern w:val="1"/>
      <w:sz w:val="21"/>
      <w:szCs w:val="21"/>
      <w:lang w:eastAsia="zh-CN"/>
    </w:rPr>
  </w:style>
  <w:style w:type="character" w:styleId="Oldalszm">
    <w:name w:val="page number"/>
    <w:rsid w:val="007F0B02"/>
  </w:style>
  <w:style w:type="paragraph" w:styleId="Szvegtrzsbehzssal3">
    <w:name w:val="Body Text Indent 3"/>
    <w:basedOn w:val="Norml"/>
    <w:link w:val="Szvegtrzsbehzssal3Char"/>
    <w:uiPriority w:val="99"/>
    <w:unhideWhenUsed/>
    <w:rsid w:val="007F0B02"/>
    <w:pPr>
      <w:spacing w:after="120"/>
      <w:ind w:left="283"/>
    </w:pPr>
    <w:rPr>
      <w:sz w:val="16"/>
      <w:szCs w:val="16"/>
    </w:rPr>
  </w:style>
  <w:style w:type="character" w:customStyle="1" w:styleId="Szvegtrzsbehzssal3Char2">
    <w:name w:val="Szövegtörzs behúzással 3 Char2"/>
    <w:basedOn w:val="Bekezdsalapbettpusa"/>
    <w:uiPriority w:val="99"/>
    <w:semiHidden/>
    <w:rsid w:val="007F0B02"/>
    <w:rPr>
      <w:sz w:val="16"/>
      <w:szCs w:val="16"/>
    </w:rPr>
  </w:style>
  <w:style w:type="paragraph" w:customStyle="1" w:styleId="ListParagraph1">
    <w:name w:val="List Paragraph1"/>
    <w:basedOn w:val="Norml"/>
    <w:rsid w:val="007F0B02"/>
    <w:pPr>
      <w:spacing w:before="120" w:after="120" w:line="240" w:lineRule="auto"/>
      <w:ind w:left="720"/>
      <w:jc w:val="both"/>
    </w:pPr>
    <w:rPr>
      <w:rFonts w:ascii="Verdana" w:eastAsia="Calibri" w:hAnsi="Verdana" w:cs="Verdana"/>
    </w:rPr>
  </w:style>
  <w:style w:type="paragraph" w:styleId="Csakszveg">
    <w:name w:val="Plain Text"/>
    <w:basedOn w:val="Norml"/>
    <w:link w:val="CsakszvegChar"/>
    <w:uiPriority w:val="99"/>
    <w:semiHidden/>
    <w:unhideWhenUsed/>
    <w:rsid w:val="007F0B02"/>
    <w:pPr>
      <w:spacing w:after="0" w:line="240" w:lineRule="auto"/>
    </w:pPr>
    <w:rPr>
      <w:rFonts w:ascii="Courier New" w:hAnsi="Courier New" w:cs="Courier New"/>
    </w:rPr>
  </w:style>
  <w:style w:type="character" w:customStyle="1" w:styleId="CsakszvegChar1">
    <w:name w:val="Csak szöveg Char1"/>
    <w:basedOn w:val="Bekezdsalapbettpusa"/>
    <w:uiPriority w:val="99"/>
    <w:semiHidden/>
    <w:rsid w:val="007F0B02"/>
    <w:rPr>
      <w:rFonts w:ascii="Consolas" w:hAnsi="Consolas" w:cs="Consolas"/>
      <w:sz w:val="21"/>
      <w:szCs w:val="21"/>
    </w:rPr>
  </w:style>
  <w:style w:type="table" w:styleId="Rcsostblzat">
    <w:name w:val="Table Grid"/>
    <w:aliases w:val="táblázat2"/>
    <w:basedOn w:val="Normltblzat"/>
    <w:uiPriority w:val="59"/>
    <w:rsid w:val="007F0B0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7F0B02"/>
    <w:pPr>
      <w:spacing w:after="0" w:line="240" w:lineRule="auto"/>
    </w:pPr>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sid w:val="007F0B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iPriority w:val="99"/>
    <w:semiHidden/>
    <w:unhideWhenUsed/>
    <w:rsid w:val="007F0B02"/>
    <w:rPr>
      <w:color w:val="954F72"/>
      <w:u w:val="single"/>
    </w:rPr>
  </w:style>
  <w:style w:type="paragraph" w:customStyle="1" w:styleId="Default">
    <w:name w:val="Default"/>
    <w:rsid w:val="007F0B02"/>
    <w:pPr>
      <w:autoSpaceDE w:val="0"/>
      <w:autoSpaceDN w:val="0"/>
      <w:adjustRightInd w:val="0"/>
      <w:spacing w:after="0" w:line="240" w:lineRule="auto"/>
    </w:pPr>
    <w:rPr>
      <w:rFonts w:ascii="Arial" w:eastAsia="Calibri" w:hAnsi="Arial" w:cs="Arial"/>
      <w:color w:val="000000"/>
      <w:sz w:val="24"/>
      <w:szCs w:val="24"/>
      <w:lang w:eastAsia="hu-HU"/>
    </w:rPr>
  </w:style>
  <w:style w:type="paragraph" w:customStyle="1" w:styleId="Alaprtelmezett">
    <w:name w:val="Alapértelmezett"/>
    <w:uiPriority w:val="99"/>
    <w:rsid w:val="007F0B02"/>
    <w:pPr>
      <w:suppressAutoHyphens/>
      <w:spacing w:after="0" w:line="252" w:lineRule="auto"/>
    </w:pPr>
    <w:rPr>
      <w:rFonts w:ascii="Calibri" w:eastAsia="Calibri" w:hAnsi="Calibri" w:cs="Times New Roman"/>
      <w:color w:val="00000A"/>
      <w:sz w:val="24"/>
      <w:szCs w:val="24"/>
      <w:lang w:eastAsia="zh-CN"/>
    </w:rPr>
  </w:style>
  <w:style w:type="character" w:customStyle="1" w:styleId="Kiemels21">
    <w:name w:val="Kiemelés21"/>
    <w:uiPriority w:val="22"/>
    <w:qFormat/>
    <w:rsid w:val="007F0B02"/>
    <w:rPr>
      <w:b/>
      <w:bCs/>
    </w:rPr>
  </w:style>
  <w:style w:type="paragraph" w:styleId="Szvegtrzs2">
    <w:name w:val="Body Text 2"/>
    <w:basedOn w:val="Norml"/>
    <w:link w:val="Szvegtrzs2Char"/>
    <w:uiPriority w:val="99"/>
    <w:unhideWhenUsed/>
    <w:rsid w:val="007F0B02"/>
    <w:pPr>
      <w:suppressAutoHyphens/>
      <w:spacing w:after="120" w:line="480" w:lineRule="auto"/>
      <w:textAlignment w:val="baseline"/>
    </w:pPr>
    <w:rPr>
      <w:rFonts w:ascii="Arial" w:eastAsia="Calibri" w:hAnsi="Arial" w:cs="Arial"/>
      <w:color w:val="000000"/>
      <w:kern w:val="1"/>
      <w:sz w:val="24"/>
      <w:szCs w:val="24"/>
      <w:lang w:eastAsia="zh-CN"/>
    </w:rPr>
  </w:style>
  <w:style w:type="character" w:customStyle="1" w:styleId="Szvegtrzs2Char">
    <w:name w:val="Szövegtörzs 2 Char"/>
    <w:basedOn w:val="Bekezdsalapbettpusa"/>
    <w:link w:val="Szvegtrzs2"/>
    <w:uiPriority w:val="99"/>
    <w:rsid w:val="007F0B02"/>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rsid w:val="007F0B02"/>
    <w:pPr>
      <w:suppressAutoHyphens/>
      <w:spacing w:after="120" w:line="480" w:lineRule="auto"/>
      <w:ind w:left="283"/>
      <w:textAlignment w:val="baseline"/>
    </w:pPr>
    <w:rPr>
      <w:rFonts w:ascii="Arial" w:eastAsia="Calibri" w:hAnsi="Arial" w:cs="Arial"/>
      <w:color w:val="000000"/>
      <w:kern w:val="1"/>
      <w:sz w:val="24"/>
      <w:szCs w:val="24"/>
      <w:lang w:eastAsia="zh-CN"/>
    </w:rPr>
  </w:style>
  <w:style w:type="character" w:customStyle="1" w:styleId="Szvegtrzsbehzssal2Char">
    <w:name w:val="Szövegtörzs behúzással 2 Char"/>
    <w:basedOn w:val="Bekezdsalapbettpusa"/>
    <w:link w:val="Szvegtrzsbehzssal2"/>
    <w:rsid w:val="007F0B02"/>
    <w:rPr>
      <w:rFonts w:ascii="Arial" w:eastAsia="Calibri" w:hAnsi="Arial" w:cs="Arial"/>
      <w:color w:val="000000"/>
      <w:kern w:val="1"/>
      <w:sz w:val="24"/>
      <w:szCs w:val="24"/>
      <w:lang w:eastAsia="zh-CN"/>
    </w:rPr>
  </w:style>
  <w:style w:type="paragraph" w:customStyle="1" w:styleId="Stlus">
    <w:name w:val="Stílus"/>
    <w:rsid w:val="007F0B02"/>
    <w:pPr>
      <w:widowControl w:val="0"/>
      <w:autoSpaceDE w:val="0"/>
      <w:autoSpaceDN w:val="0"/>
      <w:adjustRightInd w:val="0"/>
      <w:spacing w:after="0" w:line="240" w:lineRule="auto"/>
    </w:pPr>
    <w:rPr>
      <w:rFonts w:ascii="Arial" w:eastAsiaTheme="minorEastAsia" w:hAnsi="Arial" w:cs="Arial"/>
      <w:sz w:val="24"/>
      <w:szCs w:val="24"/>
      <w:lang w:eastAsia="hu-HU"/>
    </w:rPr>
  </w:style>
  <w:style w:type="paragraph" w:customStyle="1" w:styleId="ZU">
    <w:name w:val="Z_U"/>
    <w:basedOn w:val="Norml"/>
    <w:rsid w:val="007F0B02"/>
    <w:pPr>
      <w:spacing w:after="0" w:line="240" w:lineRule="auto"/>
    </w:pPr>
    <w:rPr>
      <w:rFonts w:ascii="Arial" w:eastAsia="Times New Roman" w:hAnsi="Arial" w:cs="Times New Roman"/>
      <w:b/>
      <w:sz w:val="16"/>
      <w:szCs w:val="20"/>
      <w:lang w:val="fr-FR" w:eastAsia="hu-HU"/>
    </w:rPr>
  </w:style>
  <w:style w:type="paragraph" w:customStyle="1" w:styleId="Rub3">
    <w:name w:val="Rub3"/>
    <w:basedOn w:val="Norml"/>
    <w:next w:val="Norml"/>
    <w:rsid w:val="007F0B02"/>
    <w:pPr>
      <w:tabs>
        <w:tab w:val="left" w:pos="709"/>
      </w:tabs>
      <w:spacing w:after="0" w:line="240" w:lineRule="auto"/>
      <w:jc w:val="both"/>
    </w:pPr>
    <w:rPr>
      <w:rFonts w:ascii="Times New Roman" w:eastAsia="Times New Roman" w:hAnsi="Times New Roman" w:cs="Times New Roman"/>
      <w:b/>
      <w:i/>
      <w:sz w:val="20"/>
      <w:szCs w:val="20"/>
      <w:lang w:val="en-GB" w:eastAsia="hu-HU"/>
    </w:rPr>
  </w:style>
  <w:style w:type="paragraph" w:customStyle="1" w:styleId="Rub1">
    <w:name w:val="Rub1"/>
    <w:basedOn w:val="Norml"/>
    <w:rsid w:val="007F0B02"/>
    <w:pPr>
      <w:tabs>
        <w:tab w:val="left" w:pos="1276"/>
      </w:tabs>
      <w:spacing w:after="0" w:line="240" w:lineRule="auto"/>
      <w:jc w:val="both"/>
    </w:pPr>
    <w:rPr>
      <w:rFonts w:ascii="Times New Roman" w:eastAsia="Times New Roman" w:hAnsi="Times New Roman" w:cs="Times New Roman"/>
      <w:b/>
      <w:smallCaps/>
      <w:sz w:val="20"/>
      <w:szCs w:val="20"/>
      <w:lang w:val="en-GB" w:eastAsia="hu-HU"/>
    </w:rPr>
  </w:style>
  <w:style w:type="paragraph" w:customStyle="1" w:styleId="Rub20">
    <w:name w:val="Rub2"/>
    <w:basedOn w:val="Norml"/>
    <w:next w:val="Norml"/>
    <w:rsid w:val="007F0B02"/>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styleId="Szmozottlista3">
    <w:name w:val="List Number 3"/>
    <w:basedOn w:val="Norml"/>
    <w:rsid w:val="007F0B02"/>
    <w:pPr>
      <w:numPr>
        <w:numId w:val="2"/>
      </w:numPr>
      <w:spacing w:after="0" w:line="240" w:lineRule="auto"/>
    </w:pPr>
    <w:rPr>
      <w:rFonts w:ascii="Times New Roman" w:eastAsia="Times New Roman" w:hAnsi="Times New Roman" w:cs="Times New Roman"/>
      <w:sz w:val="20"/>
      <w:szCs w:val="20"/>
      <w:lang w:eastAsia="hu-HU"/>
    </w:rPr>
  </w:style>
  <w:style w:type="character" w:customStyle="1" w:styleId="Marker">
    <w:name w:val="Marker"/>
    <w:rsid w:val="007F0B02"/>
    <w:rPr>
      <w:color w:val="0000FF"/>
    </w:rPr>
  </w:style>
  <w:style w:type="paragraph" w:customStyle="1" w:styleId="Norml2">
    <w:name w:val="Normál2"/>
    <w:rsid w:val="007F0B02"/>
    <w:pPr>
      <w:spacing w:after="0" w:line="240" w:lineRule="auto"/>
    </w:pPr>
    <w:rPr>
      <w:rFonts w:ascii="Times New Roman" w:eastAsia="ヒラギノ角ゴ Pro W3" w:hAnsi="Times New Roman" w:cs="Times New Roman"/>
      <w:color w:val="000000"/>
      <w:sz w:val="24"/>
      <w:szCs w:val="20"/>
      <w:lang w:eastAsia="hu-HU"/>
    </w:rPr>
  </w:style>
  <w:style w:type="paragraph" w:customStyle="1" w:styleId="Szvegtrzs21">
    <w:name w:val="Szövegtörzs 21"/>
    <w:rsid w:val="007F0B02"/>
    <w:pPr>
      <w:spacing w:after="0" w:line="240" w:lineRule="auto"/>
      <w:ind w:left="426"/>
      <w:jc w:val="both"/>
    </w:pPr>
    <w:rPr>
      <w:rFonts w:ascii="Times New Roman" w:eastAsia="ヒラギノ角ゴ Pro W3" w:hAnsi="Times New Roman" w:cs="Times New Roman"/>
      <w:color w:val="000000"/>
      <w:sz w:val="24"/>
      <w:szCs w:val="20"/>
      <w:lang w:eastAsia="hu-HU"/>
    </w:rPr>
  </w:style>
  <w:style w:type="paragraph" w:styleId="Felsorols3">
    <w:name w:val="List Bullet 3"/>
    <w:basedOn w:val="Felsorols"/>
    <w:rsid w:val="007F0B02"/>
    <w:pPr>
      <w:numPr>
        <w:numId w:val="3"/>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uiPriority w:val="99"/>
    <w:semiHidden/>
    <w:unhideWhenUsed/>
    <w:rsid w:val="007F0B02"/>
    <w:pPr>
      <w:suppressAutoHyphens/>
      <w:ind w:left="720" w:hanging="360"/>
      <w:contextualSpacing/>
      <w:textAlignment w:val="baseline"/>
    </w:pPr>
    <w:rPr>
      <w:rFonts w:ascii="Arial" w:eastAsia="Calibri" w:hAnsi="Arial" w:cs="Arial"/>
      <w:color w:val="000000"/>
      <w:kern w:val="1"/>
      <w:sz w:val="24"/>
      <w:szCs w:val="24"/>
      <w:lang w:eastAsia="zh-CN"/>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7F0B02"/>
    <w:rPr>
      <w:b/>
      <w:sz w:val="20"/>
    </w:rPr>
  </w:style>
  <w:style w:type="paragraph" w:customStyle="1" w:styleId="Szvegtrzsbehzssal21">
    <w:name w:val="Szövegtörzs behúzással 21"/>
    <w:basedOn w:val="Norml"/>
    <w:rsid w:val="007F0B02"/>
    <w:pPr>
      <w:suppressAutoHyphens/>
      <w:spacing w:after="0" w:line="240" w:lineRule="auto"/>
      <w:ind w:left="284" w:hanging="284"/>
      <w:jc w:val="both"/>
    </w:pPr>
    <w:rPr>
      <w:rFonts w:ascii="Times New Roman" w:eastAsia="Times New Roman" w:hAnsi="Times New Roman" w:cs="Times New Roman"/>
      <w:b/>
      <w:sz w:val="20"/>
      <w:szCs w:val="20"/>
      <w:lang w:eastAsia="hu-HU"/>
    </w:rPr>
  </w:style>
  <w:style w:type="paragraph" w:customStyle="1" w:styleId="Szvegtrzs22">
    <w:name w:val="Szövegtörzs 22"/>
    <w:basedOn w:val="Norml"/>
    <w:rsid w:val="007F0B02"/>
    <w:pPr>
      <w:suppressAutoHyphens/>
      <w:spacing w:after="120" w:line="480" w:lineRule="auto"/>
    </w:pPr>
    <w:rPr>
      <w:rFonts w:ascii="Times New Roman" w:eastAsia="Times New Roman" w:hAnsi="Times New Roman" w:cs="Times New Roman"/>
      <w:sz w:val="20"/>
      <w:szCs w:val="20"/>
      <w:lang w:eastAsia="hu-HU"/>
    </w:rPr>
  </w:style>
  <w:style w:type="paragraph" w:customStyle="1" w:styleId="msolistparagraph0">
    <w:name w:val="msolistparagraph"/>
    <w:basedOn w:val="Norml"/>
    <w:rsid w:val="007F0B02"/>
    <w:pPr>
      <w:spacing w:after="0" w:line="240" w:lineRule="auto"/>
      <w:ind w:left="720"/>
    </w:pPr>
    <w:rPr>
      <w:rFonts w:ascii="Calibri" w:eastAsia="Times New Roman" w:hAnsi="Calibri" w:cs="Times New Roman"/>
      <w:lang w:eastAsia="hu-HU"/>
    </w:rPr>
  </w:style>
  <w:style w:type="paragraph" w:customStyle="1" w:styleId="NormalJustified">
    <w:name w:val="Normal (Justified)"/>
    <w:basedOn w:val="Norml"/>
    <w:rsid w:val="007F0B02"/>
    <w:pPr>
      <w:suppressAutoHyphens/>
      <w:spacing w:after="0" w:line="240" w:lineRule="auto"/>
      <w:jc w:val="both"/>
    </w:pPr>
    <w:rPr>
      <w:rFonts w:ascii="Times New Roman" w:eastAsia="Times New Roman" w:hAnsi="Times New Roman" w:cs="Times New Roman"/>
      <w:kern w:val="1"/>
      <w:sz w:val="24"/>
      <w:szCs w:val="20"/>
      <w:lang w:val="en-US" w:eastAsia="hu-HU"/>
    </w:rPr>
  </w:style>
  <w:style w:type="character" w:customStyle="1" w:styleId="Dtum1">
    <w:name w:val="Dátum1"/>
    <w:basedOn w:val="Bekezdsalapbettpusa"/>
    <w:rsid w:val="007F0B02"/>
  </w:style>
  <w:style w:type="character" w:customStyle="1" w:styleId="oj">
    <w:name w:val="oj"/>
    <w:basedOn w:val="Bekezdsalapbettpusa"/>
    <w:rsid w:val="007F0B02"/>
  </w:style>
  <w:style w:type="character" w:customStyle="1" w:styleId="heading">
    <w:name w:val="heading"/>
    <w:basedOn w:val="Bekezdsalapbettpusa"/>
    <w:rsid w:val="007F0B02"/>
  </w:style>
  <w:style w:type="paragraph" w:customStyle="1" w:styleId="tigrseq">
    <w:name w:val="tigrseq"/>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mark">
    <w:name w:val="nomark"/>
    <w:basedOn w:val="Bekezdsalapbettpusa"/>
    <w:rsid w:val="007F0B02"/>
  </w:style>
  <w:style w:type="character" w:customStyle="1" w:styleId="timark">
    <w:name w:val="timark"/>
    <w:basedOn w:val="Bekezdsalapbettpusa"/>
    <w:rsid w:val="007F0B02"/>
  </w:style>
  <w:style w:type="paragraph" w:customStyle="1" w:styleId="addr">
    <w:name w:val="addr"/>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t">
    <w:name w:val="ft"/>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xurl">
    <w:name w:val="txurl"/>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utscode">
    <w:name w:val="nutscode"/>
    <w:basedOn w:val="Bekezdsalapbettpusa"/>
    <w:rsid w:val="007F0B02"/>
  </w:style>
  <w:style w:type="paragraph" w:customStyle="1" w:styleId="txcpv">
    <w:name w:val="txcpv"/>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pvcode">
    <w:name w:val="cpvcode"/>
    <w:basedOn w:val="Bekezdsalapbettpusa"/>
    <w:rsid w:val="007F0B02"/>
  </w:style>
  <w:style w:type="paragraph" w:customStyle="1" w:styleId="p">
    <w:name w:val="p"/>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mek">
    <w:name w:val="címek"/>
    <w:basedOn w:val="Norml"/>
    <w:rsid w:val="007F0B02"/>
    <w:pPr>
      <w:spacing w:after="0" w:line="260" w:lineRule="atLeast"/>
      <w:jc w:val="center"/>
    </w:pPr>
    <w:rPr>
      <w:rFonts w:ascii="Arial" w:eastAsia="Times New Roman" w:hAnsi="Arial" w:cs="Times New Roman"/>
      <w:b/>
      <w:caps/>
      <w:sz w:val="28"/>
      <w:szCs w:val="20"/>
      <w:lang w:eastAsia="hu-HU"/>
    </w:rPr>
  </w:style>
  <w:style w:type="character" w:customStyle="1" w:styleId="Dtum2">
    <w:name w:val="Dátum2"/>
    <w:basedOn w:val="Bekezdsalapbettpusa"/>
    <w:rsid w:val="007F0B02"/>
  </w:style>
  <w:style w:type="paragraph" w:customStyle="1" w:styleId="CNParagraphLeft">
    <w:name w:val="CN Paragraph Left"/>
    <w:basedOn w:val="Norml"/>
    <w:link w:val="CNParagraphLeftChar"/>
    <w:uiPriority w:val="99"/>
    <w:rsid w:val="007F0B02"/>
    <w:pPr>
      <w:spacing w:before="80" w:after="80" w:line="240" w:lineRule="auto"/>
    </w:pPr>
    <w:rPr>
      <w:rFonts w:ascii="Arial" w:eastAsia="Calibri" w:hAnsi="Arial" w:cs="Arial"/>
      <w:sz w:val="18"/>
      <w:szCs w:val="18"/>
      <w:lang w:eastAsia="hu-HU"/>
    </w:rPr>
  </w:style>
  <w:style w:type="character" w:customStyle="1" w:styleId="CNParagraphLeftChar">
    <w:name w:val="CN Paragraph Left Char"/>
    <w:link w:val="CNParagraphLeft"/>
    <w:uiPriority w:val="99"/>
    <w:locked/>
    <w:rsid w:val="007F0B02"/>
    <w:rPr>
      <w:rFonts w:ascii="Arial" w:eastAsia="Calibri" w:hAnsi="Arial" w:cs="Arial"/>
      <w:sz w:val="18"/>
      <w:szCs w:val="18"/>
      <w:lang w:eastAsia="hu-HU"/>
    </w:rPr>
  </w:style>
  <w:style w:type="character" w:customStyle="1" w:styleId="DeltaViewInsertion">
    <w:name w:val="DeltaView Insertion"/>
    <w:rsid w:val="007F0B02"/>
    <w:rPr>
      <w:b/>
      <w:i/>
      <w:spacing w:val="0"/>
      <w:lang w:val="hu-HU" w:eastAsia="hu-HU"/>
    </w:rPr>
  </w:style>
  <w:style w:type="paragraph" w:customStyle="1" w:styleId="Tiret0">
    <w:name w:val="Tiret 0"/>
    <w:basedOn w:val="Norml"/>
    <w:rsid w:val="007F0B02"/>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l"/>
    <w:rsid w:val="007F0B02"/>
    <w:pPr>
      <w:numPr>
        <w:numId w:val="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l"/>
    <w:next w:val="Norml"/>
    <w:rsid w:val="007F0B02"/>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l"/>
    <w:next w:val="Norml"/>
    <w:rsid w:val="007F0B02"/>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l"/>
    <w:next w:val="Norml"/>
    <w:rsid w:val="007F0B02"/>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l"/>
    <w:next w:val="Norml"/>
    <w:rsid w:val="007F0B02"/>
    <w:pPr>
      <w:numPr>
        <w:ilvl w:val="3"/>
        <w:numId w:val="6"/>
      </w:numPr>
      <w:spacing w:before="120" w:after="120" w:line="240" w:lineRule="auto"/>
      <w:jc w:val="both"/>
    </w:pPr>
    <w:rPr>
      <w:rFonts w:ascii="Times New Roman" w:eastAsia="Calibri" w:hAnsi="Times New Roman" w:cs="Times New Roman"/>
      <w:sz w:val="24"/>
      <w:lang w:eastAsia="en-GB"/>
    </w:rPr>
  </w:style>
  <w:style w:type="character" w:customStyle="1" w:styleId="NormlWebChar">
    <w:name w:val="Normál (Web) Char"/>
    <w:link w:val="NormlWeb"/>
    <w:uiPriority w:val="99"/>
    <w:locked/>
    <w:rsid w:val="007F0B02"/>
    <w:rPr>
      <w:rFonts w:ascii="Times New Roman" w:eastAsia="Times New Roman" w:hAnsi="Times New Roman" w:cs="Times New Roman"/>
      <w:kern w:val="1"/>
      <w:sz w:val="24"/>
      <w:szCs w:val="24"/>
      <w:lang w:eastAsia="zh-CN"/>
    </w:rPr>
  </w:style>
  <w:style w:type="table" w:customStyle="1" w:styleId="TableNormal">
    <w:name w:val="Table Normal"/>
    <w:uiPriority w:val="2"/>
    <w:qFormat/>
    <w:rsid w:val="007F0B0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paragraph" w:customStyle="1" w:styleId="Listaszerbekezds11">
    <w:name w:val="Listaszerű bekezdés11"/>
    <w:basedOn w:val="Norml"/>
    <w:rsid w:val="007F0B02"/>
    <w:pPr>
      <w:suppressAutoHyphens/>
      <w:spacing w:after="0" w:line="240" w:lineRule="auto"/>
      <w:ind w:left="720"/>
      <w:contextualSpacing/>
    </w:pPr>
    <w:rPr>
      <w:rFonts w:ascii="Times New Roman" w:eastAsia="Times New Roman" w:hAnsi="Times New Roman" w:cs="Times New Roman"/>
      <w:sz w:val="24"/>
      <w:szCs w:val="24"/>
      <w:lang w:val="en-GB" w:eastAsia="zh-CN"/>
    </w:rPr>
  </w:style>
  <w:style w:type="paragraph" w:styleId="Nincstrkz">
    <w:name w:val="No Spacing"/>
    <w:link w:val="NincstrkzChar"/>
    <w:uiPriority w:val="1"/>
    <w:qFormat/>
    <w:rsid w:val="007F0B02"/>
    <w:pPr>
      <w:keepNext/>
      <w:spacing w:after="0" w:line="240" w:lineRule="auto"/>
      <w:jc w:val="both"/>
    </w:pPr>
    <w:rPr>
      <w:rFonts w:ascii="Arial" w:eastAsia="Times New Roman" w:hAnsi="Arial" w:cs="Times New Roman"/>
      <w:szCs w:val="24"/>
      <w:lang w:eastAsia="hu-HU"/>
    </w:rPr>
  </w:style>
  <w:style w:type="character" w:customStyle="1" w:styleId="NincstrkzChar">
    <w:name w:val="Nincs térköz Char"/>
    <w:link w:val="Nincstrkz"/>
    <w:uiPriority w:val="1"/>
    <w:rsid w:val="007F0B02"/>
    <w:rPr>
      <w:rFonts w:ascii="Arial" w:eastAsia="Times New Roman" w:hAnsi="Arial" w:cs="Times New Roman"/>
      <w:szCs w:val="24"/>
      <w:lang w:eastAsia="hu-HU"/>
    </w:rPr>
  </w:style>
  <w:style w:type="paragraph" w:customStyle="1" w:styleId="NormalBold">
    <w:name w:val="NormalBold"/>
    <w:basedOn w:val="Norml"/>
    <w:link w:val="NormalBoldChar"/>
    <w:rsid w:val="007F0B02"/>
    <w:pPr>
      <w:widowControl w:val="0"/>
      <w:spacing w:after="0" w:line="240" w:lineRule="auto"/>
    </w:pPr>
    <w:rPr>
      <w:rFonts w:ascii="Times New Roman" w:eastAsia="Times New Roman" w:hAnsi="Times New Roman" w:cs="Times New Roman"/>
      <w:b/>
      <w:sz w:val="24"/>
      <w:szCs w:val="20"/>
      <w:lang w:eastAsia="en-GB"/>
    </w:rPr>
  </w:style>
  <w:style w:type="character" w:customStyle="1" w:styleId="NormalBoldChar">
    <w:name w:val="NormalBold Char"/>
    <w:link w:val="NormalBold"/>
    <w:locked/>
    <w:rsid w:val="007F0B02"/>
    <w:rPr>
      <w:rFonts w:ascii="Times New Roman" w:eastAsia="Times New Roman" w:hAnsi="Times New Roman" w:cs="Times New Roman"/>
      <w:b/>
      <w:sz w:val="24"/>
      <w:szCs w:val="20"/>
      <w:lang w:eastAsia="en-GB"/>
    </w:rPr>
  </w:style>
  <w:style w:type="paragraph" w:customStyle="1" w:styleId="Text1">
    <w:name w:val="Text 1"/>
    <w:basedOn w:val="Norml"/>
    <w:rsid w:val="007F0B02"/>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l"/>
    <w:rsid w:val="007F0B02"/>
    <w:pPr>
      <w:spacing w:before="120" w:after="120" w:line="240" w:lineRule="auto"/>
    </w:pPr>
    <w:rPr>
      <w:rFonts w:ascii="Times New Roman" w:eastAsia="Calibri" w:hAnsi="Times New Roman" w:cs="Times New Roman"/>
      <w:sz w:val="24"/>
      <w:lang w:eastAsia="en-GB"/>
    </w:rPr>
  </w:style>
  <w:style w:type="paragraph" w:customStyle="1" w:styleId="ChapterTitle">
    <w:name w:val="ChapterTitle"/>
    <w:basedOn w:val="Norml"/>
    <w:next w:val="Norml"/>
    <w:rsid w:val="007F0B02"/>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l"/>
    <w:next w:val="Cmsor1"/>
    <w:rsid w:val="007F0B02"/>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l"/>
    <w:next w:val="Norml"/>
    <w:rsid w:val="007F0B02"/>
    <w:pPr>
      <w:spacing w:before="120" w:after="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l"/>
    <w:next w:val="Norml"/>
    <w:rsid w:val="007F0B02"/>
    <w:pPr>
      <w:keepNext/>
      <w:spacing w:before="360" w:after="120" w:line="240" w:lineRule="auto"/>
      <w:jc w:val="center"/>
    </w:pPr>
    <w:rPr>
      <w:rFonts w:ascii="Times New Roman" w:eastAsia="Calibri" w:hAnsi="Times New Roman" w:cs="Times New Roman"/>
      <w:i/>
      <w:sz w:val="24"/>
      <w:lang w:eastAsia="en-GB"/>
    </w:rPr>
  </w:style>
  <w:style w:type="paragraph" w:customStyle="1" w:styleId="StlusTimesNewRomanSorkizrt">
    <w:name w:val="Stílus Times New Roman Sorkizárt"/>
    <w:basedOn w:val="Norml"/>
    <w:rsid w:val="007F0B02"/>
    <w:pPr>
      <w:spacing w:after="0" w:line="240" w:lineRule="auto"/>
      <w:jc w:val="both"/>
    </w:pPr>
    <w:rPr>
      <w:rFonts w:ascii="Times New Roman" w:eastAsia="Times New Roman" w:hAnsi="Times New Roman" w:cs="Times New Roman"/>
      <w:sz w:val="24"/>
      <w:szCs w:val="20"/>
      <w:lang w:eastAsia="hu-HU"/>
    </w:rPr>
  </w:style>
  <w:style w:type="character" w:customStyle="1" w:styleId="Feloldatlanmegemlts1">
    <w:name w:val="Feloldatlan megemlítés1"/>
    <w:basedOn w:val="Bekezdsalapbettpusa"/>
    <w:uiPriority w:val="99"/>
    <w:semiHidden/>
    <w:unhideWhenUsed/>
    <w:rsid w:val="007F0B02"/>
    <w:rPr>
      <w:color w:val="808080"/>
      <w:shd w:val="clear" w:color="auto" w:fill="E6E6E6"/>
    </w:rPr>
  </w:style>
  <w:style w:type="character" w:customStyle="1" w:styleId="Lbjegyzet-hivatkozs11">
    <w:name w:val="Lábjegyzet-hivatkozás11"/>
    <w:rsid w:val="007F0B02"/>
    <w:rPr>
      <w:vertAlign w:val="superscript"/>
    </w:rPr>
  </w:style>
  <w:style w:type="character" w:customStyle="1" w:styleId="cegnev">
    <w:name w:val="cegnev"/>
    <w:basedOn w:val="Bekezdsalapbettpusa"/>
    <w:rsid w:val="007F0B02"/>
  </w:style>
  <w:style w:type="character" w:customStyle="1" w:styleId="cim">
    <w:name w:val="cim"/>
    <w:basedOn w:val="Bekezdsalapbettpusa"/>
    <w:rsid w:val="007F0B02"/>
  </w:style>
  <w:style w:type="character" w:customStyle="1" w:styleId="Feloldatlanmegemlts2">
    <w:name w:val="Feloldatlan megemlítés2"/>
    <w:basedOn w:val="Bekezdsalapbettpusa"/>
    <w:uiPriority w:val="99"/>
    <w:semiHidden/>
    <w:unhideWhenUsed/>
    <w:rsid w:val="007F0B02"/>
    <w:rPr>
      <w:color w:val="808080"/>
      <w:shd w:val="clear" w:color="auto" w:fill="E6E6E6"/>
    </w:rPr>
  </w:style>
  <w:style w:type="character" w:customStyle="1" w:styleId="UnresolvedMention">
    <w:name w:val="Unresolved Mention"/>
    <w:basedOn w:val="Bekezdsalapbettpusa"/>
    <w:uiPriority w:val="99"/>
    <w:semiHidden/>
    <w:unhideWhenUsed/>
    <w:rsid w:val="007F0B02"/>
    <w:rPr>
      <w:color w:val="605E5C"/>
      <w:shd w:val="clear" w:color="auto" w:fill="E1DFDD"/>
    </w:rPr>
  </w:style>
  <w:style w:type="numbering" w:customStyle="1" w:styleId="Nemlista1">
    <w:name w:val="Nem lista1"/>
    <w:next w:val="Nemlista"/>
    <w:uiPriority w:val="99"/>
    <w:semiHidden/>
    <w:unhideWhenUsed/>
    <w:rsid w:val="007F0B02"/>
  </w:style>
  <w:style w:type="paragraph" w:customStyle="1" w:styleId="font5">
    <w:name w:val="font5"/>
    <w:basedOn w:val="Norml"/>
    <w:rsid w:val="007F0B02"/>
    <w:pP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63">
    <w:name w:val="xl63"/>
    <w:basedOn w:val="Norml"/>
    <w:rsid w:val="007F0B02"/>
    <w:pP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64">
    <w:name w:val="xl64"/>
    <w:basedOn w:val="Norml"/>
    <w:rsid w:val="007F0B02"/>
    <w:pP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65">
    <w:name w:val="xl65"/>
    <w:basedOn w:val="Norml"/>
    <w:rsid w:val="007F0B02"/>
    <w:pP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66">
    <w:name w:val="xl66"/>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hu-HU"/>
    </w:rPr>
  </w:style>
  <w:style w:type="paragraph" w:customStyle="1" w:styleId="xl67">
    <w:name w:val="xl67"/>
    <w:basedOn w:val="Norml"/>
    <w:rsid w:val="007F0B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68">
    <w:name w:val="xl68"/>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69">
    <w:name w:val="xl69"/>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70">
    <w:name w:val="xl70"/>
    <w:basedOn w:val="Norml"/>
    <w:rsid w:val="007F0B02"/>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71">
    <w:name w:val="xl71"/>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72">
    <w:name w:val="xl72"/>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3">
    <w:name w:val="xl73"/>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4">
    <w:name w:val="xl74"/>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5">
    <w:name w:val="xl75"/>
    <w:basedOn w:val="Norml"/>
    <w:rsid w:val="007F0B02"/>
    <w:pPr>
      <w:pBdr>
        <w:bottom w:val="single" w:sz="4" w:space="0" w:color="auto"/>
      </w:pBd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76">
    <w:name w:val="xl76"/>
    <w:basedOn w:val="Norml"/>
    <w:rsid w:val="007F0B02"/>
    <w:pPr>
      <w:pBdr>
        <w:bottom w:val="single" w:sz="4"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77">
    <w:name w:val="xl77"/>
    <w:basedOn w:val="Norml"/>
    <w:rsid w:val="007F0B02"/>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78">
    <w:name w:val="xl78"/>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79">
    <w:name w:val="xl79"/>
    <w:basedOn w:val="Norml"/>
    <w:rsid w:val="007F0B02"/>
    <w:pPr>
      <w:pBdr>
        <w:top w:val="single" w:sz="8" w:space="0" w:color="auto"/>
        <w:left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80">
    <w:name w:val="xl80"/>
    <w:basedOn w:val="Norml"/>
    <w:rsid w:val="007F0B02"/>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1">
    <w:name w:val="xl81"/>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2">
    <w:name w:val="xl82"/>
    <w:basedOn w:val="Norml"/>
    <w:rsid w:val="007F0B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3">
    <w:name w:val="xl83"/>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4">
    <w:name w:val="xl84"/>
    <w:basedOn w:val="Norml"/>
    <w:rsid w:val="007F0B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85">
    <w:name w:val="xl85"/>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6">
    <w:name w:val="xl86"/>
    <w:basedOn w:val="Norml"/>
    <w:rsid w:val="007F0B0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7">
    <w:name w:val="xl87"/>
    <w:basedOn w:val="Norml"/>
    <w:rsid w:val="007F0B0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8">
    <w:name w:val="xl88"/>
    <w:basedOn w:val="Norml"/>
    <w:rsid w:val="007F0B0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9">
    <w:name w:val="xl89"/>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90">
    <w:name w:val="xl90"/>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hu-HU"/>
    </w:rPr>
  </w:style>
  <w:style w:type="paragraph" w:customStyle="1" w:styleId="xl91">
    <w:name w:val="xl91"/>
    <w:basedOn w:val="Norml"/>
    <w:rsid w:val="007F0B02"/>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92">
    <w:name w:val="xl92"/>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93">
    <w:name w:val="xl93"/>
    <w:basedOn w:val="Norml"/>
    <w:rsid w:val="007F0B0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4">
    <w:name w:val="xl94"/>
    <w:basedOn w:val="Norml"/>
    <w:rsid w:val="007F0B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5">
    <w:name w:val="xl95"/>
    <w:basedOn w:val="Norml"/>
    <w:rsid w:val="007F0B0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u-HU"/>
    </w:rPr>
  </w:style>
  <w:style w:type="paragraph" w:customStyle="1" w:styleId="xl96">
    <w:name w:val="xl96"/>
    <w:basedOn w:val="Norml"/>
    <w:rsid w:val="007F0B0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7">
    <w:name w:val="xl97"/>
    <w:basedOn w:val="Norml"/>
    <w:rsid w:val="007F0B02"/>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8">
    <w:name w:val="xl98"/>
    <w:basedOn w:val="Norml"/>
    <w:rsid w:val="007F0B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u-HU"/>
    </w:rPr>
  </w:style>
  <w:style w:type="paragraph" w:customStyle="1" w:styleId="xl99">
    <w:name w:val="xl99"/>
    <w:basedOn w:val="Norml"/>
    <w:rsid w:val="007F0B0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100">
    <w:name w:val="xl100"/>
    <w:basedOn w:val="Norml"/>
    <w:rsid w:val="007F0B0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1">
    <w:name w:val="xl101"/>
    <w:basedOn w:val="Norml"/>
    <w:rsid w:val="007F0B0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2">
    <w:name w:val="xl102"/>
    <w:basedOn w:val="Norml"/>
    <w:rsid w:val="007F0B0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3">
    <w:name w:val="xl103"/>
    <w:basedOn w:val="Norml"/>
    <w:rsid w:val="007F0B0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4">
    <w:name w:val="xl104"/>
    <w:basedOn w:val="Norml"/>
    <w:rsid w:val="007F0B0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5">
    <w:name w:val="xl105"/>
    <w:basedOn w:val="Norml"/>
    <w:rsid w:val="007F0B02"/>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106">
    <w:name w:val="xl106"/>
    <w:basedOn w:val="Norml"/>
    <w:rsid w:val="007F0B0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7">
    <w:name w:val="xl107"/>
    <w:basedOn w:val="Norml"/>
    <w:rsid w:val="007F0B02"/>
    <w:pPr>
      <w:pBdr>
        <w:top w:val="single" w:sz="4" w:space="0" w:color="auto"/>
      </w:pBd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08">
    <w:name w:val="xl108"/>
    <w:basedOn w:val="Norml"/>
    <w:rsid w:val="007F0B02"/>
    <w:pP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09">
    <w:name w:val="xl109"/>
    <w:basedOn w:val="Norml"/>
    <w:rsid w:val="007F0B02"/>
    <w:pPr>
      <w:pBdr>
        <w:top w:val="single" w:sz="8" w:space="0" w:color="auto"/>
        <w:left w:val="single" w:sz="8"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0">
    <w:name w:val="xl110"/>
    <w:basedOn w:val="Norml"/>
    <w:rsid w:val="007F0B02"/>
    <w:pPr>
      <w:pBdr>
        <w:top w:val="single" w:sz="8"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1">
    <w:name w:val="xl111"/>
    <w:basedOn w:val="Norml"/>
    <w:rsid w:val="007F0B02"/>
    <w:pPr>
      <w:pBdr>
        <w:top w:val="single" w:sz="8"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2">
    <w:name w:val="xl112"/>
    <w:basedOn w:val="Norml"/>
    <w:rsid w:val="007F0B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3">
    <w:name w:val="xl113"/>
    <w:basedOn w:val="Norml"/>
    <w:rsid w:val="007F0B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4">
    <w:name w:val="xl114"/>
    <w:basedOn w:val="Norml"/>
    <w:rsid w:val="007F0B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5">
    <w:name w:val="xl115"/>
    <w:basedOn w:val="Norml"/>
    <w:rsid w:val="007F0B0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u-HU"/>
    </w:rPr>
  </w:style>
  <w:style w:type="paragraph" w:customStyle="1" w:styleId="xl116">
    <w:name w:val="xl116"/>
    <w:basedOn w:val="Norml"/>
    <w:rsid w:val="007F0B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u-HU"/>
    </w:rPr>
  </w:style>
  <w:style w:type="paragraph" w:customStyle="1" w:styleId="xl117">
    <w:name w:val="xl117"/>
    <w:basedOn w:val="Norml"/>
    <w:rsid w:val="007F0B02"/>
    <w:pPr>
      <w:shd w:val="clear" w:color="000000" w:fill="FFFF00"/>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18">
    <w:name w:val="xl118"/>
    <w:basedOn w:val="Norml"/>
    <w:rsid w:val="007F0B02"/>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9">
    <w:name w:val="xl119"/>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0">
    <w:name w:val="xl120"/>
    <w:basedOn w:val="Norml"/>
    <w:rsid w:val="007F0B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1">
    <w:name w:val="xl121"/>
    <w:basedOn w:val="Norml"/>
    <w:rsid w:val="007F0B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2">
    <w:name w:val="xl122"/>
    <w:basedOn w:val="Norml"/>
    <w:rsid w:val="007F0B0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3">
    <w:name w:val="xl123"/>
    <w:basedOn w:val="Norml"/>
    <w:rsid w:val="007F0B0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4">
    <w:name w:val="xl124"/>
    <w:basedOn w:val="Norml"/>
    <w:rsid w:val="007F0B0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5">
    <w:name w:val="xl125"/>
    <w:basedOn w:val="Norml"/>
    <w:rsid w:val="007F0B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6">
    <w:name w:val="xl126"/>
    <w:basedOn w:val="Norml"/>
    <w:rsid w:val="007F0B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7">
    <w:name w:val="xl127"/>
    <w:basedOn w:val="Norml"/>
    <w:rsid w:val="007F0B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8">
    <w:name w:val="xl128"/>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table" w:customStyle="1" w:styleId="Rcsostblzat2">
    <w:name w:val="Rácsos táblázat2"/>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7F0B02"/>
  </w:style>
  <w:style w:type="table" w:customStyle="1" w:styleId="Rcsostblzat3">
    <w:name w:val="Rácsos táblázat3"/>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7F0B02"/>
  </w:style>
  <w:style w:type="paragraph" w:customStyle="1" w:styleId="xl129">
    <w:name w:val="xl129"/>
    <w:basedOn w:val="Norml"/>
    <w:rsid w:val="007F0B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30">
    <w:name w:val="xl130"/>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table" w:customStyle="1" w:styleId="Rcsostblzat4">
    <w:name w:val="Rácsos táblázat4"/>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uiPriority w:val="99"/>
    <w:semiHidden/>
    <w:unhideWhenUsed/>
    <w:rsid w:val="007F0B02"/>
  </w:style>
  <w:style w:type="table" w:customStyle="1" w:styleId="Rcsostblzat5">
    <w:name w:val="Rácsos táblázat5"/>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emlista"/>
    <w:uiPriority w:val="99"/>
    <w:semiHidden/>
    <w:unhideWhenUsed/>
    <w:rsid w:val="007F0B02"/>
  </w:style>
  <w:style w:type="table" w:customStyle="1" w:styleId="Rcsostblzat6">
    <w:name w:val="Rácsos táblázat6"/>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emlista"/>
    <w:uiPriority w:val="99"/>
    <w:semiHidden/>
    <w:unhideWhenUsed/>
    <w:rsid w:val="007F0B02"/>
  </w:style>
  <w:style w:type="table" w:customStyle="1" w:styleId="Rcsostblzat7">
    <w:name w:val="Rácsos táblázat7"/>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page number" w:uiPriority="0"/>
    <w:lsdException w:name="endnote reference" w:uiPriority="0"/>
    <w:lsdException w:name="List" w:uiPriority="0"/>
    <w:lsdException w:name="List Bullet 3"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Szvegtrzs"/>
    <w:link w:val="Cmsor1Char"/>
    <w:qFormat/>
    <w:rsid w:val="007F0B02"/>
    <w:pPr>
      <w:keepNext/>
      <w:suppressAutoHyphens/>
      <w:spacing w:before="240" w:after="60"/>
      <w:textAlignment w:val="baseline"/>
      <w:outlineLvl w:val="0"/>
    </w:pPr>
    <w:rPr>
      <w:rFonts w:ascii="Cambria" w:eastAsia="Times New Roman" w:hAnsi="Cambria" w:cs="Cambria"/>
      <w:b/>
      <w:bCs/>
      <w:color w:val="000000"/>
      <w:kern w:val="1"/>
      <w:sz w:val="32"/>
      <w:szCs w:val="32"/>
      <w:lang w:eastAsia="zh-CN"/>
    </w:rPr>
  </w:style>
  <w:style w:type="paragraph" w:styleId="Cmsor2">
    <w:name w:val="heading 2"/>
    <w:basedOn w:val="Norml"/>
    <w:next w:val="Szvegtrzs"/>
    <w:link w:val="Cmsor2Char"/>
    <w:qFormat/>
    <w:rsid w:val="007F0B02"/>
    <w:pPr>
      <w:keepNext/>
      <w:numPr>
        <w:ilvl w:val="1"/>
        <w:numId w:val="1"/>
      </w:numPr>
      <w:suppressAutoHyphens/>
      <w:spacing w:before="240" w:after="60"/>
      <w:textAlignment w:val="baseline"/>
      <w:outlineLvl w:val="1"/>
    </w:pPr>
    <w:rPr>
      <w:rFonts w:ascii="Cambria" w:eastAsia="Times New Roman" w:hAnsi="Cambria" w:cs="Cambria"/>
      <w:b/>
      <w:bCs/>
      <w:i/>
      <w:iCs/>
      <w:color w:val="000000"/>
      <w:kern w:val="1"/>
      <w:sz w:val="28"/>
      <w:szCs w:val="28"/>
      <w:lang w:eastAsia="zh-CN"/>
    </w:rPr>
  </w:style>
  <w:style w:type="paragraph" w:styleId="Cmsor3">
    <w:name w:val="heading 3"/>
    <w:basedOn w:val="Norml"/>
    <w:next w:val="Szvegtrzs"/>
    <w:link w:val="Cmsor3Char"/>
    <w:qFormat/>
    <w:rsid w:val="007F0B02"/>
    <w:pPr>
      <w:keepNext/>
      <w:numPr>
        <w:ilvl w:val="2"/>
        <w:numId w:val="1"/>
      </w:numPr>
      <w:suppressAutoHyphens/>
      <w:spacing w:before="240" w:after="60"/>
      <w:textAlignment w:val="baseline"/>
      <w:outlineLvl w:val="2"/>
    </w:pPr>
    <w:rPr>
      <w:rFonts w:ascii="Cambria" w:eastAsia="Times New Roman" w:hAnsi="Cambria" w:cs="Cambria"/>
      <w:b/>
      <w:bCs/>
      <w:color w:val="000000"/>
      <w:kern w:val="1"/>
      <w:sz w:val="26"/>
      <w:szCs w:val="26"/>
      <w:lang w:eastAsia="zh-CN"/>
    </w:rPr>
  </w:style>
  <w:style w:type="paragraph" w:styleId="Cmsor4">
    <w:name w:val="heading 4"/>
    <w:basedOn w:val="Norml"/>
    <w:next w:val="Szvegtrzs"/>
    <w:link w:val="Cmsor4Char"/>
    <w:qFormat/>
    <w:rsid w:val="007F0B02"/>
    <w:pPr>
      <w:keepNext/>
      <w:numPr>
        <w:ilvl w:val="3"/>
        <w:numId w:val="1"/>
      </w:numPr>
      <w:suppressAutoHyphens/>
      <w:spacing w:before="240" w:after="60"/>
      <w:textAlignment w:val="baseline"/>
      <w:outlineLvl w:val="3"/>
    </w:pPr>
    <w:rPr>
      <w:rFonts w:ascii="Arial" w:eastAsia="Times New Roman" w:hAnsi="Arial" w:cs="Arial"/>
      <w:b/>
      <w:bCs/>
      <w:i/>
      <w:iCs/>
      <w:color w:val="000000"/>
      <w:kern w:val="1"/>
      <w:sz w:val="28"/>
      <w:szCs w:val="28"/>
      <w:lang w:eastAsia="zh-CN"/>
    </w:rPr>
  </w:style>
  <w:style w:type="paragraph" w:styleId="Cmsor5">
    <w:name w:val="heading 5"/>
    <w:basedOn w:val="Norml"/>
    <w:next w:val="Szvegtrzs"/>
    <w:link w:val="Cmsor5Char"/>
    <w:qFormat/>
    <w:rsid w:val="007F0B02"/>
    <w:pPr>
      <w:numPr>
        <w:ilvl w:val="4"/>
        <w:numId w:val="1"/>
      </w:numPr>
      <w:suppressAutoHyphens/>
      <w:spacing w:before="240" w:after="60"/>
      <w:textAlignment w:val="baseline"/>
      <w:outlineLvl w:val="4"/>
    </w:pPr>
    <w:rPr>
      <w:rFonts w:ascii="Arial" w:eastAsia="Times New Roman" w:hAnsi="Arial" w:cs="Arial"/>
      <w:b/>
      <w:bCs/>
      <w:i/>
      <w:iCs/>
      <w:color w:val="000000"/>
      <w:kern w:val="1"/>
      <w:sz w:val="26"/>
      <w:szCs w:val="26"/>
      <w:lang w:eastAsia="zh-CN"/>
    </w:rPr>
  </w:style>
  <w:style w:type="paragraph" w:styleId="Cmsor6">
    <w:name w:val="heading 6"/>
    <w:basedOn w:val="Norml"/>
    <w:next w:val="Szvegtrzs"/>
    <w:link w:val="Cmsor6Char"/>
    <w:qFormat/>
    <w:rsid w:val="007F0B02"/>
    <w:pPr>
      <w:numPr>
        <w:ilvl w:val="5"/>
        <w:numId w:val="1"/>
      </w:numPr>
      <w:suppressAutoHyphens/>
      <w:spacing w:before="240" w:after="60"/>
      <w:textAlignment w:val="baseline"/>
      <w:outlineLvl w:val="5"/>
    </w:pPr>
    <w:rPr>
      <w:rFonts w:ascii="Arial" w:eastAsia="Times New Roman" w:hAnsi="Arial" w:cs="Arial"/>
      <w:b/>
      <w:bCs/>
      <w:color w:val="000000"/>
      <w:kern w:val="1"/>
      <w:sz w:val="18"/>
      <w:szCs w:val="18"/>
      <w:lang w:eastAsia="zh-CN"/>
    </w:rPr>
  </w:style>
  <w:style w:type="paragraph" w:styleId="Cmsor7">
    <w:name w:val="heading 7"/>
    <w:basedOn w:val="Norml"/>
    <w:next w:val="Norml"/>
    <w:link w:val="Cmsor7Char"/>
    <w:unhideWhenUsed/>
    <w:qFormat/>
    <w:rsid w:val="007F0B02"/>
    <w:pPr>
      <w:spacing w:before="240" w:after="60" w:line="240" w:lineRule="auto"/>
      <w:outlineLvl w:val="6"/>
    </w:pPr>
    <w:rPr>
      <w:rFonts w:ascii="Times New Roman" w:eastAsia="Times New Roman" w:hAnsi="Times New Roman" w:cs="Times New Roman"/>
      <w:sz w:val="24"/>
      <w:szCs w:val="24"/>
      <w:lang w:eastAsia="hu-HU"/>
    </w:rPr>
  </w:style>
  <w:style w:type="paragraph" w:styleId="Cmsor8">
    <w:name w:val="heading 8"/>
    <w:basedOn w:val="Norml"/>
    <w:next w:val="Szvegtrzs"/>
    <w:link w:val="Cmsor8Char"/>
    <w:qFormat/>
    <w:rsid w:val="007F0B02"/>
    <w:pPr>
      <w:numPr>
        <w:ilvl w:val="7"/>
        <w:numId w:val="1"/>
      </w:numPr>
      <w:suppressAutoHyphens/>
      <w:spacing w:before="240" w:after="60"/>
      <w:textAlignment w:val="baseline"/>
      <w:outlineLvl w:val="7"/>
    </w:pPr>
    <w:rPr>
      <w:rFonts w:ascii="Arial" w:eastAsia="Times New Roman" w:hAnsi="Arial" w:cs="Arial"/>
      <w:b/>
      <w:bCs/>
      <w:i/>
      <w:iCs/>
      <w:color w:val="000000"/>
      <w:kern w:val="1"/>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Char Char,Char Char"/>
    <w:basedOn w:val="Norml"/>
    <w:link w:val="LbjegyzetszvegChar"/>
    <w:uiPriority w:val="99"/>
    <w:unhideWhenUsed/>
    <w:qFormat/>
    <w:rsid w:val="00C11F2F"/>
    <w:pPr>
      <w:spacing w:after="0" w:line="240" w:lineRule="auto"/>
    </w:pPr>
    <w:rPr>
      <w:sz w:val="20"/>
      <w:szCs w:val="20"/>
    </w:rPr>
  </w:style>
  <w:style w:type="character" w:customStyle="1" w:styleId="LbjegyzetszvegChar">
    <w:name w:val="Lábjegyzetszöveg Char"/>
    <w:aliases w:val="Char1 Char1 Char Char,Char1 Char Char,Lábjegyzetszöveg Char1 Char1,Char Char Char,f Char"/>
    <w:basedOn w:val="Bekezdsalapbettpusa"/>
    <w:link w:val="Lbjegyzetszveg"/>
    <w:rsid w:val="00C11F2F"/>
    <w:rPr>
      <w:sz w:val="20"/>
      <w:szCs w:val="20"/>
    </w:rPr>
  </w:style>
  <w:style w:type="character" w:styleId="Lbjegyzet-hivatkozs">
    <w:name w:val="footnote reference"/>
    <w:aliases w:val="Footnote symbol,Times 10 Point, Exposant 3 Point,Footnote Reference Number,Exposant 3 Point,BVI fnr, BVI fnr,Jegyzetszöveg Char1,Char3 Char1,Char Char1 Char1,Char Char3 Char1,Char1 Char1,Char Char Char Char2 Char1,Char11 Char1"/>
    <w:uiPriority w:val="99"/>
    <w:rsid w:val="00C11F2F"/>
    <w:rPr>
      <w:vertAlign w:val="superscript"/>
    </w:rPr>
  </w:style>
  <w:style w:type="paragraph" w:styleId="Listaszerbekezds">
    <w:name w:val="List Paragraph"/>
    <w:aliases w:val="Welt L,lista_2,Bullet List,FooterText,numbered,Paragraphe de liste1,Bulletr List Paragraph,列出段落,列出段落1,Listeafsnit1,Parágrafo da Lista1,List Paragraph2,List Paragraph21,リスト段落1,Párrafo de lista1,Színes lista – 1. jelölőszín1,bekezdés1"/>
    <w:basedOn w:val="Norml"/>
    <w:link w:val="ListaszerbekezdsChar"/>
    <w:qFormat/>
    <w:rsid w:val="008C1C13"/>
    <w:pPr>
      <w:spacing w:after="0" w:line="240" w:lineRule="auto"/>
      <w:ind w:left="720"/>
    </w:pPr>
    <w:rPr>
      <w:rFonts w:ascii="Times New Roman" w:eastAsia="Calibri" w:hAnsi="Times New Roman" w:cs="Times New Roman"/>
      <w:sz w:val="24"/>
      <w:szCs w:val="24"/>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uiPriority w:val="99"/>
    <w:rsid w:val="008C1C13"/>
    <w:rPr>
      <w:rFonts w:ascii="Times New Roman" w:eastAsia="Times New Roman" w:hAnsi="Times New Roman" w:cs="Times New Roman"/>
      <w:color w:val="000080"/>
      <w:sz w:val="20"/>
      <w:szCs w:val="24"/>
      <w:lang w:eastAsia="hu-HU"/>
    </w:rPr>
  </w:style>
  <w:style w:type="character" w:customStyle="1" w:styleId="ListaszerbekezdsChar">
    <w:name w:val="Listaszerű bekezdés Char"/>
    <w:aliases w:val="Welt L Char,lista_2 Char,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C1C13"/>
    <w:rPr>
      <w:rFonts w:ascii="Times New Roman" w:eastAsia="Calibri" w:hAnsi="Times New Roman" w:cs="Times New Roman"/>
      <w:sz w:val="24"/>
      <w:szCs w:val="24"/>
      <w:lang w:eastAsia="hu-HU"/>
    </w:rPr>
  </w:style>
  <w:style w:type="character" w:customStyle="1" w:styleId="Cmsor1Char">
    <w:name w:val="Címsor 1 Char"/>
    <w:basedOn w:val="Bekezdsalapbettpusa"/>
    <w:link w:val="Cmsor1"/>
    <w:rsid w:val="007F0B02"/>
    <w:rPr>
      <w:rFonts w:ascii="Cambria" w:eastAsia="Times New Roman" w:hAnsi="Cambria" w:cs="Cambria"/>
      <w:b/>
      <w:bCs/>
      <w:color w:val="000000"/>
      <w:kern w:val="1"/>
      <w:sz w:val="32"/>
      <w:szCs w:val="32"/>
      <w:lang w:eastAsia="zh-CN"/>
    </w:rPr>
  </w:style>
  <w:style w:type="character" w:customStyle="1" w:styleId="Cmsor2Char">
    <w:name w:val="Címsor 2 Char"/>
    <w:basedOn w:val="Bekezdsalapbettpusa"/>
    <w:link w:val="Cmsor2"/>
    <w:rsid w:val="007F0B02"/>
    <w:rPr>
      <w:rFonts w:ascii="Cambria" w:eastAsia="Times New Roman" w:hAnsi="Cambria" w:cs="Cambria"/>
      <w:b/>
      <w:bCs/>
      <w:i/>
      <w:iCs/>
      <w:color w:val="000000"/>
      <w:kern w:val="1"/>
      <w:sz w:val="28"/>
      <w:szCs w:val="28"/>
      <w:lang w:eastAsia="zh-CN"/>
    </w:rPr>
  </w:style>
  <w:style w:type="character" w:customStyle="1" w:styleId="Cmsor3Char">
    <w:name w:val="Címsor 3 Char"/>
    <w:basedOn w:val="Bekezdsalapbettpusa"/>
    <w:link w:val="Cmsor3"/>
    <w:rsid w:val="007F0B02"/>
    <w:rPr>
      <w:rFonts w:ascii="Cambria" w:eastAsia="Times New Roman" w:hAnsi="Cambria" w:cs="Cambria"/>
      <w:b/>
      <w:bCs/>
      <w:color w:val="000000"/>
      <w:kern w:val="1"/>
      <w:sz w:val="26"/>
      <w:szCs w:val="26"/>
      <w:lang w:eastAsia="zh-CN"/>
    </w:rPr>
  </w:style>
  <w:style w:type="character" w:customStyle="1" w:styleId="Cmsor4Char">
    <w:name w:val="Címsor 4 Char"/>
    <w:basedOn w:val="Bekezdsalapbettpusa"/>
    <w:link w:val="Cmsor4"/>
    <w:rsid w:val="007F0B02"/>
    <w:rPr>
      <w:rFonts w:ascii="Arial" w:eastAsia="Times New Roman" w:hAnsi="Arial" w:cs="Arial"/>
      <w:b/>
      <w:bCs/>
      <w:i/>
      <w:iCs/>
      <w:color w:val="000000"/>
      <w:kern w:val="1"/>
      <w:sz w:val="28"/>
      <w:szCs w:val="28"/>
      <w:lang w:eastAsia="zh-CN"/>
    </w:rPr>
  </w:style>
  <w:style w:type="character" w:customStyle="1" w:styleId="Cmsor5Char">
    <w:name w:val="Címsor 5 Char"/>
    <w:basedOn w:val="Bekezdsalapbettpusa"/>
    <w:link w:val="Cmsor5"/>
    <w:rsid w:val="007F0B02"/>
    <w:rPr>
      <w:rFonts w:ascii="Arial" w:eastAsia="Times New Roman" w:hAnsi="Arial" w:cs="Arial"/>
      <w:b/>
      <w:bCs/>
      <w:i/>
      <w:iCs/>
      <w:color w:val="000000"/>
      <w:kern w:val="1"/>
      <w:sz w:val="26"/>
      <w:szCs w:val="26"/>
      <w:lang w:eastAsia="zh-CN"/>
    </w:rPr>
  </w:style>
  <w:style w:type="character" w:customStyle="1" w:styleId="Cmsor6Char">
    <w:name w:val="Címsor 6 Char"/>
    <w:basedOn w:val="Bekezdsalapbettpusa"/>
    <w:link w:val="Cmsor6"/>
    <w:rsid w:val="007F0B02"/>
    <w:rPr>
      <w:rFonts w:ascii="Arial" w:eastAsia="Times New Roman" w:hAnsi="Arial" w:cs="Arial"/>
      <w:b/>
      <w:bCs/>
      <w:color w:val="000000"/>
      <w:kern w:val="1"/>
      <w:sz w:val="18"/>
      <w:szCs w:val="18"/>
      <w:lang w:eastAsia="zh-CN"/>
    </w:rPr>
  </w:style>
  <w:style w:type="character" w:customStyle="1" w:styleId="Cmsor7Char">
    <w:name w:val="Címsor 7 Char"/>
    <w:basedOn w:val="Bekezdsalapbettpusa"/>
    <w:link w:val="Cmsor7"/>
    <w:rsid w:val="007F0B02"/>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7F0B02"/>
    <w:rPr>
      <w:rFonts w:ascii="Arial" w:eastAsia="Times New Roman" w:hAnsi="Arial" w:cs="Arial"/>
      <w:b/>
      <w:bCs/>
      <w:i/>
      <w:iCs/>
      <w:color w:val="000000"/>
      <w:kern w:val="1"/>
      <w:sz w:val="24"/>
      <w:szCs w:val="24"/>
      <w:lang w:eastAsia="zh-CN"/>
    </w:rPr>
  </w:style>
  <w:style w:type="paragraph" w:customStyle="1" w:styleId="cm">
    <w:name w:val="cím"/>
    <w:basedOn w:val="Norml"/>
    <w:uiPriority w:val="99"/>
    <w:rsid w:val="007F0B02"/>
    <w:pPr>
      <w:widowControl w:val="0"/>
      <w:tabs>
        <w:tab w:val="left" w:pos="1800"/>
        <w:tab w:val="left" w:leader="underscore" w:pos="5760"/>
      </w:tabs>
      <w:suppressAutoHyphens/>
      <w:spacing w:after="0" w:line="360" w:lineRule="auto"/>
      <w:textAlignment w:val="baseline"/>
    </w:pPr>
    <w:rPr>
      <w:rFonts w:ascii="CG Times" w:eastAsia="Times New Roman" w:hAnsi="CG Times" w:cs="CG Times"/>
      <w:color w:val="000000"/>
      <w:kern w:val="1"/>
      <w:sz w:val="24"/>
      <w:szCs w:val="20"/>
      <w:lang w:val="en-GB" w:eastAsia="zh-CN"/>
    </w:rPr>
  </w:style>
  <w:style w:type="paragraph" w:styleId="Buborkszveg">
    <w:name w:val="Balloon Text"/>
    <w:basedOn w:val="Norml"/>
    <w:link w:val="BuborkszvegChar"/>
    <w:uiPriority w:val="99"/>
    <w:unhideWhenUsed/>
    <w:rsid w:val="007F0B02"/>
    <w:pPr>
      <w:suppressAutoHyphens/>
      <w:spacing w:after="0" w:line="240" w:lineRule="auto"/>
      <w:textAlignment w:val="baseline"/>
    </w:pPr>
    <w:rPr>
      <w:rFonts w:ascii="Segoe UI" w:eastAsia="Calibri" w:hAnsi="Segoe UI" w:cs="Segoe UI"/>
      <w:color w:val="000000"/>
      <w:kern w:val="1"/>
      <w:sz w:val="18"/>
      <w:szCs w:val="18"/>
      <w:lang w:eastAsia="zh-CN"/>
    </w:rPr>
  </w:style>
  <w:style w:type="character" w:customStyle="1" w:styleId="BuborkszvegChar">
    <w:name w:val="Buborékszöveg Char"/>
    <w:basedOn w:val="Bekezdsalapbettpusa"/>
    <w:link w:val="Buborkszveg"/>
    <w:uiPriority w:val="99"/>
    <w:rsid w:val="007F0B02"/>
    <w:rPr>
      <w:rFonts w:ascii="Segoe UI" w:eastAsia="Calibri" w:hAnsi="Segoe UI" w:cs="Segoe UI"/>
      <w:color w:val="000000"/>
      <w:kern w:val="1"/>
      <w:sz w:val="18"/>
      <w:szCs w:val="18"/>
      <w:lang w:eastAsia="zh-CN"/>
    </w:rPr>
  </w:style>
  <w:style w:type="character" w:customStyle="1" w:styleId="WW8Num3z0">
    <w:name w:val="WW8Num3z0"/>
    <w:rsid w:val="007F0B02"/>
    <w:rPr>
      <w:b/>
    </w:rPr>
  </w:style>
  <w:style w:type="character" w:customStyle="1" w:styleId="WW8Num3z1">
    <w:name w:val="WW8Num3z1"/>
    <w:rsid w:val="007F0B02"/>
    <w:rPr>
      <w:b/>
      <w:sz w:val="21"/>
      <w:szCs w:val="21"/>
    </w:rPr>
  </w:style>
  <w:style w:type="character" w:customStyle="1" w:styleId="WW8Num5z0">
    <w:name w:val="WW8Num5z0"/>
    <w:rsid w:val="007F0B02"/>
    <w:rPr>
      <w:rFonts w:ascii="Symbol" w:hAnsi="Symbol" w:cs="OpenSymbol"/>
    </w:rPr>
  </w:style>
  <w:style w:type="character" w:customStyle="1" w:styleId="WW8Num5z1">
    <w:name w:val="WW8Num5z1"/>
    <w:rsid w:val="007F0B02"/>
    <w:rPr>
      <w:rFonts w:ascii="Courier New" w:hAnsi="Courier New" w:cs="Courier New"/>
    </w:rPr>
  </w:style>
  <w:style w:type="character" w:customStyle="1" w:styleId="WW8Num5z2">
    <w:name w:val="WW8Num5z2"/>
    <w:rsid w:val="007F0B02"/>
    <w:rPr>
      <w:rFonts w:ascii="Wingdings" w:hAnsi="Wingdings" w:cs="Wingdings"/>
    </w:rPr>
  </w:style>
  <w:style w:type="character" w:customStyle="1" w:styleId="WW8Num5z3">
    <w:name w:val="WW8Num5z3"/>
    <w:rsid w:val="007F0B02"/>
    <w:rPr>
      <w:rFonts w:ascii="Symbol" w:hAnsi="Symbol" w:cs="Symbol"/>
    </w:rPr>
  </w:style>
  <w:style w:type="character" w:customStyle="1" w:styleId="WW8Num6z0">
    <w:name w:val="WW8Num6z0"/>
    <w:rsid w:val="007F0B02"/>
    <w:rPr>
      <w:rFonts w:ascii="Symbol" w:hAnsi="Symbol" w:cs="Symbol"/>
      <w:b/>
    </w:rPr>
  </w:style>
  <w:style w:type="character" w:customStyle="1" w:styleId="WW8Num6z1">
    <w:name w:val="WW8Num6z1"/>
    <w:rsid w:val="007F0B02"/>
    <w:rPr>
      <w:b/>
      <w:sz w:val="22"/>
      <w:szCs w:val="22"/>
    </w:rPr>
  </w:style>
  <w:style w:type="character" w:customStyle="1" w:styleId="WW8Num10z0">
    <w:name w:val="WW8Num10z0"/>
    <w:rsid w:val="007F0B02"/>
    <w:rPr>
      <w:rFonts w:ascii="Garamond" w:hAnsi="Garamond" w:cs="Garamond"/>
    </w:rPr>
  </w:style>
  <w:style w:type="character" w:customStyle="1" w:styleId="WW8Num10z1">
    <w:name w:val="WW8Num10z1"/>
    <w:rsid w:val="007F0B02"/>
    <w:rPr>
      <w:rFonts w:ascii="Courier New" w:hAnsi="Courier New" w:cs="Courier New"/>
    </w:rPr>
  </w:style>
  <w:style w:type="character" w:customStyle="1" w:styleId="WW8Num10z2">
    <w:name w:val="WW8Num10z2"/>
    <w:rsid w:val="007F0B02"/>
    <w:rPr>
      <w:rFonts w:ascii="Wingdings" w:hAnsi="Wingdings" w:cs="Wingdings"/>
    </w:rPr>
  </w:style>
  <w:style w:type="character" w:customStyle="1" w:styleId="WW8Num10z3">
    <w:name w:val="WW8Num10z3"/>
    <w:rsid w:val="007F0B02"/>
    <w:rPr>
      <w:rFonts w:ascii="Symbol" w:hAnsi="Symbol" w:cs="Symbol"/>
    </w:rPr>
  </w:style>
  <w:style w:type="character" w:customStyle="1" w:styleId="WW8Num11z0">
    <w:name w:val="WW8Num11z0"/>
    <w:rsid w:val="007F0B02"/>
    <w:rPr>
      <w:rFonts w:ascii="Garamond" w:hAnsi="Garamond" w:cs="Garamond"/>
    </w:rPr>
  </w:style>
  <w:style w:type="character" w:customStyle="1" w:styleId="WW8Num11z1">
    <w:name w:val="WW8Num11z1"/>
    <w:rsid w:val="007F0B02"/>
    <w:rPr>
      <w:rFonts w:ascii="Courier New" w:hAnsi="Courier New" w:cs="Courier New"/>
    </w:rPr>
  </w:style>
  <w:style w:type="character" w:customStyle="1" w:styleId="WW8Num11z2">
    <w:name w:val="WW8Num11z2"/>
    <w:rsid w:val="007F0B02"/>
    <w:rPr>
      <w:rFonts w:ascii="Wingdings" w:hAnsi="Wingdings" w:cs="Wingdings"/>
    </w:rPr>
  </w:style>
  <w:style w:type="character" w:customStyle="1" w:styleId="WW8Num12z0">
    <w:name w:val="WW8Num12z0"/>
    <w:rsid w:val="007F0B02"/>
    <w:rPr>
      <w:rFonts w:ascii="Times New Roman" w:hAnsi="Times New Roman" w:cs="Times New Roman"/>
    </w:rPr>
  </w:style>
  <w:style w:type="character" w:customStyle="1" w:styleId="WW8Num12z1">
    <w:name w:val="WW8Num12z1"/>
    <w:rsid w:val="007F0B02"/>
    <w:rPr>
      <w:rFonts w:ascii="Courier New" w:hAnsi="Courier New" w:cs="Courier New"/>
    </w:rPr>
  </w:style>
  <w:style w:type="character" w:customStyle="1" w:styleId="WW8Num12z2">
    <w:name w:val="WW8Num12z2"/>
    <w:rsid w:val="007F0B02"/>
    <w:rPr>
      <w:rFonts w:ascii="Wingdings" w:hAnsi="Wingdings" w:cs="Wingdings"/>
    </w:rPr>
  </w:style>
  <w:style w:type="character" w:customStyle="1" w:styleId="WW8Num13z0">
    <w:name w:val="WW8Num13z0"/>
    <w:rsid w:val="007F0B02"/>
    <w:rPr>
      <w:rFonts w:ascii="Arial" w:hAnsi="Arial" w:cs="Arial"/>
      <w:b/>
    </w:rPr>
  </w:style>
  <w:style w:type="character" w:customStyle="1" w:styleId="WW8Num13z1">
    <w:name w:val="WW8Num13z1"/>
    <w:rsid w:val="007F0B02"/>
    <w:rPr>
      <w:b/>
      <w:sz w:val="22"/>
      <w:szCs w:val="22"/>
    </w:rPr>
  </w:style>
  <w:style w:type="character" w:customStyle="1" w:styleId="WW8Num14z0">
    <w:name w:val="WW8Num14z0"/>
    <w:rsid w:val="007F0B02"/>
    <w:rPr>
      <w:rFonts w:ascii="Times New Roman" w:hAnsi="Times New Roman" w:cs="Times New Roman"/>
    </w:rPr>
  </w:style>
  <w:style w:type="character" w:customStyle="1" w:styleId="WW8Num14z1">
    <w:name w:val="WW8Num14z1"/>
    <w:rsid w:val="007F0B02"/>
    <w:rPr>
      <w:rFonts w:ascii="Courier New" w:hAnsi="Courier New" w:cs="Courier New"/>
    </w:rPr>
  </w:style>
  <w:style w:type="character" w:customStyle="1" w:styleId="WW8Num14z2">
    <w:name w:val="WW8Num14z2"/>
    <w:rsid w:val="007F0B02"/>
    <w:rPr>
      <w:rFonts w:ascii="Wingdings" w:hAnsi="Wingdings" w:cs="Wingdings"/>
    </w:rPr>
  </w:style>
  <w:style w:type="character" w:customStyle="1" w:styleId="WW8Num14z3">
    <w:name w:val="WW8Num14z3"/>
    <w:rsid w:val="007F0B02"/>
    <w:rPr>
      <w:rFonts w:ascii="Symbol" w:hAnsi="Symbol" w:cs="Symbol"/>
    </w:rPr>
  </w:style>
  <w:style w:type="character" w:customStyle="1" w:styleId="WW8Num17z0">
    <w:name w:val="WW8Num17z0"/>
    <w:rsid w:val="007F0B02"/>
    <w:rPr>
      <w:rFonts w:ascii="Symbol" w:hAnsi="Symbol" w:cs="Symbol"/>
    </w:rPr>
  </w:style>
  <w:style w:type="character" w:customStyle="1" w:styleId="WW8Num17z1">
    <w:name w:val="WW8Num17z1"/>
    <w:rsid w:val="007F0B02"/>
    <w:rPr>
      <w:rFonts w:ascii="Courier New" w:hAnsi="Courier New" w:cs="Courier New"/>
    </w:rPr>
  </w:style>
  <w:style w:type="character" w:customStyle="1" w:styleId="WW8Num17z2">
    <w:name w:val="WW8Num17z2"/>
    <w:rsid w:val="007F0B02"/>
    <w:rPr>
      <w:rFonts w:ascii="Wingdings" w:hAnsi="Wingdings" w:cs="Wingdings"/>
    </w:rPr>
  </w:style>
  <w:style w:type="character" w:customStyle="1" w:styleId="WW8Num17z3">
    <w:name w:val="WW8Num17z3"/>
    <w:rsid w:val="007F0B02"/>
    <w:rPr>
      <w:rFonts w:ascii="Symbol" w:hAnsi="Symbol" w:cs="Symbol"/>
    </w:rPr>
  </w:style>
  <w:style w:type="character" w:customStyle="1" w:styleId="Absatz-Standardschriftart">
    <w:name w:val="Absatz-Standardschriftart"/>
    <w:rsid w:val="007F0B02"/>
  </w:style>
  <w:style w:type="character" w:customStyle="1" w:styleId="WW-Absatz-Standardschriftart">
    <w:name w:val="WW-Absatz-Standardschriftart"/>
    <w:rsid w:val="007F0B02"/>
  </w:style>
  <w:style w:type="character" w:customStyle="1" w:styleId="WW-Absatz-Standardschriftart1">
    <w:name w:val="WW-Absatz-Standardschriftart1"/>
    <w:rsid w:val="007F0B02"/>
  </w:style>
  <w:style w:type="character" w:customStyle="1" w:styleId="WW-Absatz-Standardschriftart11">
    <w:name w:val="WW-Absatz-Standardschriftart11"/>
    <w:rsid w:val="007F0B02"/>
  </w:style>
  <w:style w:type="character" w:customStyle="1" w:styleId="WW8Num17z4">
    <w:name w:val="WW8Num17z4"/>
    <w:rsid w:val="007F0B02"/>
    <w:rPr>
      <w:rFonts w:ascii="Courier New" w:hAnsi="Courier New" w:cs="Courier New"/>
    </w:rPr>
  </w:style>
  <w:style w:type="character" w:customStyle="1" w:styleId="WW-Absatz-Standardschriftart111">
    <w:name w:val="WW-Absatz-Standardschriftart111"/>
    <w:rsid w:val="007F0B02"/>
  </w:style>
  <w:style w:type="character" w:customStyle="1" w:styleId="WW8Num7z0">
    <w:name w:val="WW8Num7z0"/>
    <w:rsid w:val="007F0B02"/>
    <w:rPr>
      <w:rFonts w:ascii="Symbol" w:hAnsi="Symbol" w:cs="Symbol"/>
      <w:b/>
    </w:rPr>
  </w:style>
  <w:style w:type="character" w:customStyle="1" w:styleId="WW8Num7z1">
    <w:name w:val="WW8Num7z1"/>
    <w:rsid w:val="007F0B02"/>
    <w:rPr>
      <w:b/>
      <w:sz w:val="22"/>
      <w:szCs w:val="22"/>
    </w:rPr>
  </w:style>
  <w:style w:type="character" w:customStyle="1" w:styleId="WW8Num11z3">
    <w:name w:val="WW8Num11z3"/>
    <w:rsid w:val="007F0B02"/>
    <w:rPr>
      <w:rFonts w:ascii="Symbol" w:hAnsi="Symbol" w:cs="Symbol"/>
    </w:rPr>
  </w:style>
  <w:style w:type="character" w:customStyle="1" w:styleId="WW8Num12z3">
    <w:name w:val="WW8Num12z3"/>
    <w:rsid w:val="007F0B02"/>
    <w:rPr>
      <w:rFonts w:ascii="Symbol" w:hAnsi="Symbol" w:cs="Symbol"/>
    </w:rPr>
  </w:style>
  <w:style w:type="character" w:customStyle="1" w:styleId="WW8Num15z0">
    <w:name w:val="WW8Num15z0"/>
    <w:rsid w:val="007F0B02"/>
    <w:rPr>
      <w:rFonts w:ascii="Symbol" w:hAnsi="Symbol" w:cs="Symbol"/>
    </w:rPr>
  </w:style>
  <w:style w:type="character" w:customStyle="1" w:styleId="WW8Num15z1">
    <w:name w:val="WW8Num15z1"/>
    <w:rsid w:val="007F0B02"/>
    <w:rPr>
      <w:rFonts w:ascii="Courier New" w:hAnsi="Courier New" w:cs="Courier New"/>
    </w:rPr>
  </w:style>
  <w:style w:type="character" w:customStyle="1" w:styleId="WW8Num15z2">
    <w:name w:val="WW8Num15z2"/>
    <w:rsid w:val="007F0B02"/>
    <w:rPr>
      <w:rFonts w:ascii="Wingdings" w:hAnsi="Wingdings" w:cs="Wingdings"/>
    </w:rPr>
  </w:style>
  <w:style w:type="character" w:customStyle="1" w:styleId="WW8Num16z0">
    <w:name w:val="WW8Num16z0"/>
    <w:rsid w:val="007F0B02"/>
    <w:rPr>
      <w:rFonts w:ascii="Garamond" w:hAnsi="Garamond" w:cs="Garamond"/>
    </w:rPr>
  </w:style>
  <w:style w:type="character" w:customStyle="1" w:styleId="WW8Num16z1">
    <w:name w:val="WW8Num16z1"/>
    <w:rsid w:val="007F0B02"/>
    <w:rPr>
      <w:b w:val="0"/>
      <w:i w:val="0"/>
    </w:rPr>
  </w:style>
  <w:style w:type="character" w:customStyle="1" w:styleId="WW8Num16z2">
    <w:name w:val="WW8Num16z2"/>
    <w:rsid w:val="007F0B02"/>
    <w:rPr>
      <w:rFonts w:ascii="Wingdings" w:hAnsi="Wingdings" w:cs="Wingdings"/>
    </w:rPr>
  </w:style>
  <w:style w:type="character" w:customStyle="1" w:styleId="WW8Num16z3">
    <w:name w:val="WW8Num16z3"/>
    <w:rsid w:val="007F0B02"/>
    <w:rPr>
      <w:rFonts w:ascii="Symbol" w:hAnsi="Symbol" w:cs="Symbol"/>
    </w:rPr>
  </w:style>
  <w:style w:type="character" w:customStyle="1" w:styleId="WW8Num16z4">
    <w:name w:val="WW8Num16z4"/>
    <w:rsid w:val="007F0B02"/>
    <w:rPr>
      <w:rFonts w:ascii="Courier New" w:hAnsi="Courier New" w:cs="Courier New"/>
    </w:rPr>
  </w:style>
  <w:style w:type="character" w:customStyle="1" w:styleId="WW8Num18z0">
    <w:name w:val="WW8Num18z0"/>
    <w:rsid w:val="007F0B02"/>
    <w:rPr>
      <w:rFonts w:ascii="Arial" w:hAnsi="Arial" w:cs="Arial"/>
      <w:b/>
    </w:rPr>
  </w:style>
  <w:style w:type="character" w:customStyle="1" w:styleId="WW8Num18z1">
    <w:name w:val="WW8Num18z1"/>
    <w:rsid w:val="007F0B02"/>
    <w:rPr>
      <w:b/>
      <w:sz w:val="22"/>
      <w:szCs w:val="22"/>
    </w:rPr>
  </w:style>
  <w:style w:type="character" w:customStyle="1" w:styleId="WW8Num19z0">
    <w:name w:val="WW8Num19z0"/>
    <w:rsid w:val="007F0B02"/>
    <w:rPr>
      <w:b/>
    </w:rPr>
  </w:style>
  <w:style w:type="character" w:customStyle="1" w:styleId="WW8Num19z1">
    <w:name w:val="WW8Num19z1"/>
    <w:rsid w:val="007F0B02"/>
    <w:rPr>
      <w:b/>
      <w:sz w:val="21"/>
      <w:szCs w:val="21"/>
    </w:rPr>
  </w:style>
  <w:style w:type="character" w:customStyle="1" w:styleId="WW8Num20z0">
    <w:name w:val="WW8Num20z0"/>
    <w:rsid w:val="007F0B02"/>
    <w:rPr>
      <w:rFonts w:ascii="Times New Roman" w:hAnsi="Times New Roman" w:cs="Times New Roman"/>
    </w:rPr>
  </w:style>
  <w:style w:type="character" w:customStyle="1" w:styleId="WW8Num20z1">
    <w:name w:val="WW8Num20z1"/>
    <w:rsid w:val="007F0B02"/>
    <w:rPr>
      <w:rFonts w:ascii="Courier New" w:hAnsi="Courier New" w:cs="Courier New"/>
    </w:rPr>
  </w:style>
  <w:style w:type="character" w:customStyle="1" w:styleId="WW8Num20z2">
    <w:name w:val="WW8Num20z2"/>
    <w:rsid w:val="007F0B02"/>
    <w:rPr>
      <w:rFonts w:ascii="Wingdings" w:hAnsi="Wingdings" w:cs="Wingdings"/>
    </w:rPr>
  </w:style>
  <w:style w:type="character" w:customStyle="1" w:styleId="WW8Num20z3">
    <w:name w:val="WW8Num20z3"/>
    <w:rsid w:val="007F0B02"/>
    <w:rPr>
      <w:rFonts w:ascii="Symbol" w:hAnsi="Symbol" w:cs="Symbol"/>
    </w:rPr>
  </w:style>
  <w:style w:type="character" w:customStyle="1" w:styleId="WW8Num21z0">
    <w:name w:val="WW8Num21z0"/>
    <w:rsid w:val="007F0B02"/>
    <w:rPr>
      <w:b/>
    </w:rPr>
  </w:style>
  <w:style w:type="character" w:customStyle="1" w:styleId="WW8Num21z2">
    <w:name w:val="WW8Num21z2"/>
    <w:rsid w:val="007F0B02"/>
    <w:rPr>
      <w:i w:val="0"/>
    </w:rPr>
  </w:style>
  <w:style w:type="character" w:customStyle="1" w:styleId="WW8Num25z0">
    <w:name w:val="WW8Num25z0"/>
    <w:rsid w:val="007F0B02"/>
    <w:rPr>
      <w:rFonts w:ascii="Garamond" w:eastAsia="Times New Roman" w:hAnsi="Garamond" w:cs="Times New Roman"/>
    </w:rPr>
  </w:style>
  <w:style w:type="character" w:customStyle="1" w:styleId="WW8Num25z1">
    <w:name w:val="WW8Num25z1"/>
    <w:rsid w:val="007F0B02"/>
    <w:rPr>
      <w:b w:val="0"/>
      <w:i w:val="0"/>
    </w:rPr>
  </w:style>
  <w:style w:type="character" w:customStyle="1" w:styleId="WW8Num25z2">
    <w:name w:val="WW8Num25z2"/>
    <w:rsid w:val="007F0B02"/>
    <w:rPr>
      <w:rFonts w:ascii="Wingdings" w:hAnsi="Wingdings" w:cs="Wingdings"/>
    </w:rPr>
  </w:style>
  <w:style w:type="character" w:customStyle="1" w:styleId="WW8Num25z3">
    <w:name w:val="WW8Num25z3"/>
    <w:rsid w:val="007F0B02"/>
    <w:rPr>
      <w:rFonts w:ascii="Symbol" w:hAnsi="Symbol" w:cs="Symbol"/>
    </w:rPr>
  </w:style>
  <w:style w:type="character" w:customStyle="1" w:styleId="WW8Num25z4">
    <w:name w:val="WW8Num25z4"/>
    <w:rsid w:val="007F0B02"/>
    <w:rPr>
      <w:rFonts w:ascii="Courier New" w:hAnsi="Courier New" w:cs="Courier New"/>
    </w:rPr>
  </w:style>
  <w:style w:type="character" w:customStyle="1" w:styleId="WW8Num28z0">
    <w:name w:val="WW8Num28z0"/>
    <w:rsid w:val="007F0B02"/>
    <w:rPr>
      <w:rFonts w:cs="Tahoma"/>
    </w:rPr>
  </w:style>
  <w:style w:type="character" w:customStyle="1" w:styleId="Bekezdsalapbettpusa1">
    <w:name w:val="Bekezdés alapbetűtípusa1"/>
    <w:rsid w:val="007F0B02"/>
  </w:style>
  <w:style w:type="character" w:customStyle="1" w:styleId="WW-Absatz-Standardschriftart1111">
    <w:name w:val="WW-Absatz-Standardschriftart1111"/>
    <w:rsid w:val="007F0B02"/>
  </w:style>
  <w:style w:type="character" w:customStyle="1" w:styleId="Bekezdsalapbettpusa2">
    <w:name w:val="Bekezdés alapbetűtípusa2"/>
    <w:rsid w:val="007F0B02"/>
  </w:style>
  <w:style w:type="character" w:styleId="Hiperhivatkozs">
    <w:name w:val="Hyperlink"/>
    <w:uiPriority w:val="99"/>
    <w:rsid w:val="007F0B02"/>
    <w:rPr>
      <w:rFonts w:cs="Times New Roman"/>
      <w:color w:val="0000FF"/>
      <w:u w:val="single"/>
      <w:lang w:val="hu-HU" w:bidi="hu-HU"/>
    </w:rPr>
  </w:style>
  <w:style w:type="character" w:customStyle="1" w:styleId="lfejChar">
    <w:name w:val="Élőfej Char"/>
    <w:aliases w:val="Header1 Char1,ƒl?fej Char1,*Header Char1,hd Char1,he Char Char1"/>
    <w:uiPriority w:val="99"/>
    <w:rsid w:val="007F0B02"/>
    <w:rPr>
      <w:sz w:val="22"/>
      <w:szCs w:val="22"/>
    </w:rPr>
  </w:style>
  <w:style w:type="character" w:customStyle="1" w:styleId="llbChar">
    <w:name w:val="Élőláb Char"/>
    <w:uiPriority w:val="99"/>
    <w:rsid w:val="007F0B02"/>
    <w:rPr>
      <w:sz w:val="22"/>
      <w:szCs w:val="22"/>
    </w:rPr>
  </w:style>
  <w:style w:type="character" w:customStyle="1" w:styleId="apple-converted-space">
    <w:name w:val="apple-converted-space"/>
    <w:basedOn w:val="Bekezdsalapbettpusa2"/>
    <w:rsid w:val="007F0B02"/>
  </w:style>
  <w:style w:type="character" w:styleId="Kiemels2">
    <w:name w:val="Strong"/>
    <w:qFormat/>
    <w:rsid w:val="007F0B02"/>
    <w:rPr>
      <w:b/>
      <w:bCs/>
    </w:rPr>
  </w:style>
  <w:style w:type="character" w:customStyle="1" w:styleId="skypepnhcontainer">
    <w:name w:val="skype_pnh_container"/>
    <w:basedOn w:val="Bekezdsalapbettpusa2"/>
    <w:rsid w:val="007F0B02"/>
  </w:style>
  <w:style w:type="character" w:customStyle="1" w:styleId="skypepnhleftspan">
    <w:name w:val="skype_pnh_left_span"/>
    <w:basedOn w:val="Bekezdsalapbettpusa2"/>
    <w:rsid w:val="007F0B02"/>
  </w:style>
  <w:style w:type="character" w:customStyle="1" w:styleId="skypepnhdropartspan">
    <w:name w:val="skype_pnh_dropart_span"/>
    <w:basedOn w:val="Bekezdsalapbettpusa2"/>
    <w:rsid w:val="007F0B02"/>
  </w:style>
  <w:style w:type="character" w:customStyle="1" w:styleId="skypepnhdropartflagspan">
    <w:name w:val="skype_pnh_dropart_flag_span"/>
    <w:basedOn w:val="Bekezdsalapbettpusa2"/>
    <w:rsid w:val="007F0B02"/>
  </w:style>
  <w:style w:type="character" w:customStyle="1" w:styleId="skypepnhtextspan">
    <w:name w:val="skype_pnh_text_span"/>
    <w:basedOn w:val="Bekezdsalapbettpusa2"/>
    <w:rsid w:val="007F0B02"/>
  </w:style>
  <w:style w:type="character" w:customStyle="1" w:styleId="skypepnhrightspan">
    <w:name w:val="skype_pnh_right_span"/>
    <w:basedOn w:val="Bekezdsalapbettpusa2"/>
    <w:rsid w:val="007F0B02"/>
  </w:style>
  <w:style w:type="character" w:customStyle="1" w:styleId="kiemelt">
    <w:name w:val="kiemelt"/>
    <w:basedOn w:val="Bekezdsalapbettpusa2"/>
    <w:rsid w:val="007F0B02"/>
  </w:style>
  <w:style w:type="character" w:customStyle="1" w:styleId="Oldalszm1">
    <w:name w:val="Oldalszám1"/>
    <w:basedOn w:val="Bekezdsalapbettpusa2"/>
    <w:rsid w:val="007F0B02"/>
  </w:style>
  <w:style w:type="character" w:customStyle="1" w:styleId="Lbjegyzet-hivatkozs1">
    <w:name w:val="Lábjegyzet-hivatkozás1"/>
    <w:rsid w:val="007F0B02"/>
    <w:rPr>
      <w:vertAlign w:val="superscript"/>
    </w:rPr>
  </w:style>
  <w:style w:type="character" w:customStyle="1" w:styleId="SzvegtrzsChar">
    <w:name w:val="Szövegtörzs Char"/>
    <w:rsid w:val="007F0B02"/>
    <w:rPr>
      <w:rFonts w:ascii="Arial" w:eastAsia="Times New Roman" w:hAnsi="Arial" w:cs="Arial"/>
      <w:b/>
      <w:sz w:val="48"/>
    </w:rPr>
  </w:style>
  <w:style w:type="character" w:customStyle="1" w:styleId="Jegyzethivatkozs1">
    <w:name w:val="Jegyzethivatkozás1"/>
    <w:rsid w:val="007F0B02"/>
    <w:rPr>
      <w:sz w:val="16"/>
      <w:szCs w:val="16"/>
    </w:rPr>
  </w:style>
  <w:style w:type="character" w:customStyle="1" w:styleId="apple-style-span">
    <w:name w:val="apple-style-span"/>
    <w:basedOn w:val="Bekezdsalapbettpusa2"/>
    <w:rsid w:val="007F0B02"/>
  </w:style>
  <w:style w:type="character" w:customStyle="1" w:styleId="Szvegtrzs3Char">
    <w:name w:val="Szövegtörzs 3 Char"/>
    <w:rsid w:val="007F0B02"/>
    <w:rPr>
      <w:sz w:val="16"/>
      <w:szCs w:val="16"/>
    </w:rPr>
  </w:style>
  <w:style w:type="character" w:customStyle="1" w:styleId="Mrltotthiperhivatkozs1">
    <w:name w:val="Már látott hiperhivatkozás1"/>
    <w:rsid w:val="007F0B02"/>
    <w:rPr>
      <w:color w:val="800080"/>
      <w:u w:val="single"/>
    </w:rPr>
  </w:style>
  <w:style w:type="character" w:customStyle="1" w:styleId="CsakszvegChar">
    <w:name w:val="Csak szöveg Char"/>
    <w:link w:val="Csakszveg"/>
    <w:uiPriority w:val="99"/>
    <w:semiHidden/>
    <w:rsid w:val="007F0B02"/>
    <w:rPr>
      <w:rFonts w:ascii="Courier New" w:hAnsi="Courier New" w:cs="Courier New"/>
    </w:rPr>
  </w:style>
  <w:style w:type="character" w:customStyle="1" w:styleId="SzvegtrzsbehzssalChar">
    <w:name w:val="Szövegtörzs behúzással Char"/>
    <w:rsid w:val="007F0B02"/>
    <w:rPr>
      <w:sz w:val="22"/>
      <w:szCs w:val="22"/>
    </w:rPr>
  </w:style>
  <w:style w:type="character" w:customStyle="1" w:styleId="AlcmChar">
    <w:name w:val="Alcím Char"/>
    <w:rsid w:val="007F0B02"/>
    <w:rPr>
      <w:rFonts w:ascii="Cambria" w:eastAsia="Times New Roman" w:hAnsi="Cambria" w:cs="Cambria"/>
      <w:sz w:val="24"/>
      <w:szCs w:val="24"/>
    </w:rPr>
  </w:style>
  <w:style w:type="character" w:customStyle="1" w:styleId="JegyzetszvegChar">
    <w:name w:val="Jegyzetszöveg Char"/>
    <w:aliases w:val="Char3 Char"/>
    <w:uiPriority w:val="99"/>
    <w:rsid w:val="007F0B02"/>
  </w:style>
  <w:style w:type="character" w:customStyle="1" w:styleId="ListParagraphChar">
    <w:name w:val="List Paragraph Char"/>
    <w:rsid w:val="007F0B02"/>
    <w:rPr>
      <w:rFonts w:ascii="Times New Roman" w:eastAsia="Times New Roman" w:hAnsi="Times New Roman" w:cs="Times New Roman"/>
      <w:sz w:val="24"/>
      <w:szCs w:val="24"/>
      <w:lang w:val="en-GB"/>
    </w:rPr>
  </w:style>
  <w:style w:type="character" w:customStyle="1" w:styleId="HTML-kntformzottChar">
    <w:name w:val="HTML-ként formázott Char"/>
    <w:link w:val="HTML-kntformzott"/>
    <w:rsid w:val="007F0B02"/>
    <w:rPr>
      <w:rFonts w:ascii="Courier New" w:hAnsi="Courier New" w:cs="Courier New"/>
    </w:rPr>
  </w:style>
  <w:style w:type="character" w:customStyle="1" w:styleId="Szvegtrzsbehzssal3Char">
    <w:name w:val="Szövegtörzs behúzással 3 Char"/>
    <w:link w:val="Szvegtrzsbehzssal3"/>
    <w:uiPriority w:val="99"/>
    <w:rsid w:val="007F0B02"/>
    <w:rPr>
      <w:sz w:val="16"/>
      <w:szCs w:val="16"/>
    </w:rPr>
  </w:style>
  <w:style w:type="character" w:customStyle="1" w:styleId="Heading2Char">
    <w:name w:val="Heading 2 Char"/>
    <w:rsid w:val="007F0B02"/>
    <w:rPr>
      <w:rFonts w:ascii="Cambria" w:hAnsi="Cambria" w:cs="Times New Roman"/>
      <w:b/>
      <w:i/>
      <w:iCs/>
      <w:sz w:val="28"/>
      <w:szCs w:val="28"/>
    </w:rPr>
  </w:style>
  <w:style w:type="character" w:customStyle="1" w:styleId="HeaderChar">
    <w:name w:val="Header Char"/>
    <w:rsid w:val="007F0B02"/>
    <w:rPr>
      <w:rFonts w:ascii="Calibri" w:hAnsi="Calibri" w:cs="Times New Roman"/>
      <w:sz w:val="22"/>
      <w:szCs w:val="22"/>
    </w:rPr>
  </w:style>
  <w:style w:type="character" w:customStyle="1" w:styleId="TitleChar">
    <w:name w:val="Title Char"/>
    <w:rsid w:val="007F0B02"/>
    <w:rPr>
      <w:rFonts w:ascii="Times New Roman" w:hAnsi="Times New Roman" w:cs="Times New Roman"/>
      <w:b/>
      <w:sz w:val="24"/>
      <w:szCs w:val="24"/>
      <w:lang w:val="en-AU"/>
    </w:rPr>
  </w:style>
  <w:style w:type="character" w:customStyle="1" w:styleId="ListLabel1">
    <w:name w:val="ListLabel 1"/>
    <w:rsid w:val="007F0B02"/>
    <w:rPr>
      <w:b/>
    </w:rPr>
  </w:style>
  <w:style w:type="character" w:customStyle="1" w:styleId="ListLabel2">
    <w:name w:val="ListLabel 2"/>
    <w:rsid w:val="007F0B02"/>
    <w:rPr>
      <w:rFonts w:cs="Tahoma"/>
      <w:b/>
      <w:sz w:val="21"/>
      <w:szCs w:val="21"/>
    </w:rPr>
  </w:style>
  <w:style w:type="character" w:customStyle="1" w:styleId="ListLabel3">
    <w:name w:val="ListLabel 3"/>
    <w:rsid w:val="007F0B02"/>
    <w:rPr>
      <w:rFonts w:cs="Courier New"/>
    </w:rPr>
  </w:style>
  <w:style w:type="character" w:customStyle="1" w:styleId="ListLabel4">
    <w:name w:val="ListLabel 4"/>
    <w:rsid w:val="007F0B02"/>
    <w:rPr>
      <w:rFonts w:eastAsia="Calibri" w:cs="Times New Roman"/>
    </w:rPr>
  </w:style>
  <w:style w:type="character" w:customStyle="1" w:styleId="ListLabel5">
    <w:name w:val="ListLabel 5"/>
    <w:rsid w:val="007F0B02"/>
    <w:rPr>
      <w:rFonts w:cs="Times New Roman"/>
      <w:b/>
      <w:sz w:val="22"/>
      <w:szCs w:val="22"/>
    </w:rPr>
  </w:style>
  <w:style w:type="character" w:customStyle="1" w:styleId="ListLabel6">
    <w:name w:val="ListLabel 6"/>
    <w:rsid w:val="007F0B02"/>
    <w:rPr>
      <w:rFonts w:eastAsia="Times New Roman" w:cs="Times New Roman"/>
    </w:rPr>
  </w:style>
  <w:style w:type="character" w:customStyle="1" w:styleId="ListLabel7">
    <w:name w:val="ListLabel 7"/>
    <w:rsid w:val="007F0B02"/>
    <w:rPr>
      <w:rFonts w:eastAsia="Times New Roman"/>
      <w:i w:val="0"/>
    </w:rPr>
  </w:style>
  <w:style w:type="character" w:customStyle="1" w:styleId="ListLabel8">
    <w:name w:val="ListLabel 8"/>
    <w:rsid w:val="007F0B02"/>
    <w:rPr>
      <w:rFonts w:eastAsia="Times New Roman" w:cs="Garamond"/>
    </w:rPr>
  </w:style>
  <w:style w:type="character" w:customStyle="1" w:styleId="ListLabel9">
    <w:name w:val="ListLabel 9"/>
    <w:rsid w:val="007F0B02"/>
    <w:rPr>
      <w:rFonts w:eastAsia="Times New Roman"/>
    </w:rPr>
  </w:style>
  <w:style w:type="character" w:customStyle="1" w:styleId="ListLabel10">
    <w:name w:val="ListLabel 10"/>
    <w:rsid w:val="007F0B02"/>
    <w:rPr>
      <w:rFonts w:eastAsia="Calibri" w:cs="Times New Roman"/>
      <w:sz w:val="20"/>
    </w:rPr>
  </w:style>
  <w:style w:type="character" w:customStyle="1" w:styleId="ListLabel11">
    <w:name w:val="ListLabel 11"/>
    <w:rsid w:val="007F0B02"/>
    <w:rPr>
      <w:rFonts w:cs="font363"/>
    </w:rPr>
  </w:style>
  <w:style w:type="character" w:customStyle="1" w:styleId="ListLabel12">
    <w:name w:val="ListLabel 12"/>
    <w:rsid w:val="007F0B02"/>
    <w:rPr>
      <w:rFonts w:eastAsia="Calibri" w:cs="Tahoma"/>
    </w:rPr>
  </w:style>
  <w:style w:type="character" w:customStyle="1" w:styleId="ListLabel13">
    <w:name w:val="ListLabel 13"/>
    <w:rsid w:val="007F0B02"/>
    <w:rPr>
      <w:rFonts w:cs="Symbol"/>
    </w:rPr>
  </w:style>
  <w:style w:type="character" w:customStyle="1" w:styleId="ListLabel14">
    <w:name w:val="ListLabel 14"/>
    <w:rsid w:val="007F0B02"/>
    <w:rPr>
      <w:rFonts w:cs="Wingdings"/>
    </w:rPr>
  </w:style>
  <w:style w:type="character" w:customStyle="1" w:styleId="ListLabel15">
    <w:name w:val="ListLabel 15"/>
    <w:rsid w:val="007F0B02"/>
    <w:rPr>
      <w:sz w:val="22"/>
      <w:szCs w:val="22"/>
    </w:rPr>
  </w:style>
  <w:style w:type="character" w:customStyle="1" w:styleId="ListLabel16">
    <w:name w:val="ListLabel 16"/>
    <w:rsid w:val="007F0B02"/>
    <w:rPr>
      <w:rFonts w:eastAsia="Times New Roman" w:cs="Times New Roman"/>
      <w:color w:val="000000"/>
    </w:rPr>
  </w:style>
  <w:style w:type="character" w:customStyle="1" w:styleId="ListLabel17">
    <w:name w:val="ListLabel 17"/>
    <w:rsid w:val="007F0B02"/>
    <w:rPr>
      <w:rFonts w:cs="Garamond"/>
    </w:rPr>
  </w:style>
  <w:style w:type="character" w:customStyle="1" w:styleId="ListLabel18">
    <w:name w:val="ListLabel 18"/>
    <w:rsid w:val="007F0B02"/>
    <w:rPr>
      <w:b w:val="0"/>
      <w:i w:val="0"/>
    </w:rPr>
  </w:style>
  <w:style w:type="character" w:customStyle="1" w:styleId="ListLabel19">
    <w:name w:val="ListLabel 19"/>
    <w:rsid w:val="007F0B02"/>
    <w:rPr>
      <w:b/>
      <w:sz w:val="21"/>
      <w:szCs w:val="21"/>
    </w:rPr>
  </w:style>
  <w:style w:type="character" w:customStyle="1" w:styleId="ListLabel20">
    <w:name w:val="ListLabel 20"/>
    <w:rsid w:val="007F0B02"/>
    <w:rPr>
      <w:rFonts w:cs="Times New Roman"/>
    </w:rPr>
  </w:style>
  <w:style w:type="character" w:customStyle="1" w:styleId="ListLabel21">
    <w:name w:val="ListLabel 21"/>
    <w:rsid w:val="007F0B02"/>
    <w:rPr>
      <w:rFonts w:eastAsia="Calibri" w:cs="Times New Roman"/>
      <w:b w:val="0"/>
      <w:color w:val="00000A"/>
    </w:rPr>
  </w:style>
  <w:style w:type="character" w:customStyle="1" w:styleId="ListLabel22">
    <w:name w:val="ListLabel 22"/>
    <w:rsid w:val="007F0B02"/>
    <w:rPr>
      <w:i w:val="0"/>
    </w:rPr>
  </w:style>
  <w:style w:type="character" w:customStyle="1" w:styleId="Lbjegyzet-karakterek">
    <w:name w:val="Lábjegyzet-karakterek"/>
    <w:rsid w:val="007F0B02"/>
    <w:rPr>
      <w:vertAlign w:val="superscript"/>
    </w:rPr>
  </w:style>
  <w:style w:type="character" w:customStyle="1" w:styleId="Vgjegyzet-karakterek">
    <w:name w:val="Végjegyzet-karakterek"/>
    <w:rsid w:val="007F0B02"/>
    <w:rPr>
      <w:vertAlign w:val="superscript"/>
    </w:rPr>
  </w:style>
  <w:style w:type="character" w:customStyle="1" w:styleId="ListLabel23">
    <w:name w:val="ListLabel 23"/>
    <w:rsid w:val="007F0B02"/>
    <w:rPr>
      <w:b/>
    </w:rPr>
  </w:style>
  <w:style w:type="character" w:customStyle="1" w:styleId="ListLabel24">
    <w:name w:val="ListLabel 24"/>
    <w:rsid w:val="007F0B02"/>
    <w:rPr>
      <w:b/>
      <w:sz w:val="21"/>
      <w:szCs w:val="21"/>
    </w:rPr>
  </w:style>
  <w:style w:type="character" w:customStyle="1" w:styleId="ListLabel25">
    <w:name w:val="ListLabel 25"/>
    <w:rsid w:val="007F0B02"/>
    <w:rPr>
      <w:rFonts w:cs="Times New Roman"/>
    </w:rPr>
  </w:style>
  <w:style w:type="character" w:customStyle="1" w:styleId="ListLabel26">
    <w:name w:val="ListLabel 26"/>
    <w:rsid w:val="007F0B02"/>
    <w:rPr>
      <w:rFonts w:cs="Courier New"/>
    </w:rPr>
  </w:style>
  <w:style w:type="character" w:customStyle="1" w:styleId="ListLabel27">
    <w:name w:val="ListLabel 27"/>
    <w:rsid w:val="007F0B02"/>
    <w:rPr>
      <w:rFonts w:cs="Wingdings"/>
    </w:rPr>
  </w:style>
  <w:style w:type="character" w:customStyle="1" w:styleId="ListLabel28">
    <w:name w:val="ListLabel 28"/>
    <w:rsid w:val="007F0B02"/>
    <w:rPr>
      <w:rFonts w:cs="Symbol"/>
    </w:rPr>
  </w:style>
  <w:style w:type="character" w:customStyle="1" w:styleId="ListLabel29">
    <w:name w:val="ListLabel 29"/>
    <w:rsid w:val="007F0B02"/>
    <w:rPr>
      <w:rFonts w:cs="Symbol"/>
      <w:b/>
    </w:rPr>
  </w:style>
  <w:style w:type="character" w:customStyle="1" w:styleId="ListLabel30">
    <w:name w:val="ListLabel 30"/>
    <w:rsid w:val="007F0B02"/>
    <w:rPr>
      <w:b/>
      <w:sz w:val="22"/>
      <w:szCs w:val="22"/>
    </w:rPr>
  </w:style>
  <w:style w:type="character" w:customStyle="1" w:styleId="ListLabel31">
    <w:name w:val="ListLabel 31"/>
    <w:rsid w:val="007F0B02"/>
    <w:rPr>
      <w:i w:val="0"/>
    </w:rPr>
  </w:style>
  <w:style w:type="character" w:customStyle="1" w:styleId="ListLabel32">
    <w:name w:val="ListLabel 32"/>
    <w:rsid w:val="007F0B02"/>
    <w:rPr>
      <w:rFonts w:cs="Garamond"/>
    </w:rPr>
  </w:style>
  <w:style w:type="character" w:customStyle="1" w:styleId="ListLabel33">
    <w:name w:val="ListLabel 33"/>
    <w:rsid w:val="007F0B02"/>
    <w:rPr>
      <w:b w:val="0"/>
      <w:i w:val="0"/>
    </w:rPr>
  </w:style>
  <w:style w:type="character" w:customStyle="1" w:styleId="ListLabel34">
    <w:name w:val="ListLabel 34"/>
    <w:rsid w:val="007F0B02"/>
    <w:rPr>
      <w:rFonts w:cs="Arial"/>
      <w:b/>
    </w:rPr>
  </w:style>
  <w:style w:type="character" w:customStyle="1" w:styleId="ListLabel35">
    <w:name w:val="ListLabel 35"/>
    <w:rsid w:val="007F0B02"/>
    <w:rPr>
      <w:b/>
    </w:rPr>
  </w:style>
  <w:style w:type="character" w:customStyle="1" w:styleId="ListLabel36">
    <w:name w:val="ListLabel 36"/>
    <w:rsid w:val="007F0B02"/>
    <w:rPr>
      <w:b/>
      <w:sz w:val="21"/>
      <w:szCs w:val="21"/>
    </w:rPr>
  </w:style>
  <w:style w:type="character" w:customStyle="1" w:styleId="ListLabel37">
    <w:name w:val="ListLabel 37"/>
    <w:rsid w:val="007F0B02"/>
    <w:rPr>
      <w:rFonts w:cs="Times New Roman"/>
    </w:rPr>
  </w:style>
  <w:style w:type="character" w:customStyle="1" w:styleId="ListLabel38">
    <w:name w:val="ListLabel 38"/>
    <w:rsid w:val="007F0B02"/>
    <w:rPr>
      <w:rFonts w:cs="Courier New"/>
    </w:rPr>
  </w:style>
  <w:style w:type="character" w:customStyle="1" w:styleId="ListLabel39">
    <w:name w:val="ListLabel 39"/>
    <w:rsid w:val="007F0B02"/>
    <w:rPr>
      <w:rFonts w:cs="Wingdings"/>
    </w:rPr>
  </w:style>
  <w:style w:type="character" w:customStyle="1" w:styleId="ListLabel40">
    <w:name w:val="ListLabel 40"/>
    <w:rsid w:val="007F0B02"/>
    <w:rPr>
      <w:rFonts w:cs="Symbol"/>
    </w:rPr>
  </w:style>
  <w:style w:type="character" w:customStyle="1" w:styleId="ListLabel41">
    <w:name w:val="ListLabel 41"/>
    <w:rsid w:val="007F0B02"/>
    <w:rPr>
      <w:rFonts w:cs="Symbol"/>
      <w:b/>
    </w:rPr>
  </w:style>
  <w:style w:type="character" w:customStyle="1" w:styleId="ListLabel42">
    <w:name w:val="ListLabel 42"/>
    <w:rsid w:val="007F0B02"/>
    <w:rPr>
      <w:b/>
      <w:sz w:val="22"/>
      <w:szCs w:val="22"/>
    </w:rPr>
  </w:style>
  <w:style w:type="character" w:customStyle="1" w:styleId="ListLabel43">
    <w:name w:val="ListLabel 43"/>
    <w:rsid w:val="007F0B02"/>
    <w:rPr>
      <w:i w:val="0"/>
    </w:rPr>
  </w:style>
  <w:style w:type="character" w:customStyle="1" w:styleId="ListLabel44">
    <w:name w:val="ListLabel 44"/>
    <w:rsid w:val="007F0B02"/>
    <w:rPr>
      <w:rFonts w:cs="Garamond"/>
    </w:rPr>
  </w:style>
  <w:style w:type="character" w:customStyle="1" w:styleId="ListLabel45">
    <w:name w:val="ListLabel 45"/>
    <w:rsid w:val="007F0B02"/>
    <w:rPr>
      <w:b w:val="0"/>
      <w:i w:val="0"/>
    </w:rPr>
  </w:style>
  <w:style w:type="character" w:customStyle="1" w:styleId="ListLabel46">
    <w:name w:val="ListLabel 46"/>
    <w:rsid w:val="007F0B02"/>
    <w:rPr>
      <w:rFonts w:cs="Arial"/>
      <w:b/>
    </w:rPr>
  </w:style>
  <w:style w:type="character" w:customStyle="1" w:styleId="ListLabel47">
    <w:name w:val="ListLabel 47"/>
    <w:rsid w:val="007F0B02"/>
    <w:rPr>
      <w:b/>
    </w:rPr>
  </w:style>
  <w:style w:type="character" w:customStyle="1" w:styleId="ListLabel48">
    <w:name w:val="ListLabel 48"/>
    <w:rsid w:val="007F0B02"/>
    <w:rPr>
      <w:b/>
      <w:sz w:val="21"/>
      <w:szCs w:val="21"/>
    </w:rPr>
  </w:style>
  <w:style w:type="character" w:customStyle="1" w:styleId="ListLabel49">
    <w:name w:val="ListLabel 49"/>
    <w:rsid w:val="007F0B02"/>
    <w:rPr>
      <w:rFonts w:cs="Times New Roman"/>
    </w:rPr>
  </w:style>
  <w:style w:type="character" w:customStyle="1" w:styleId="ListLabel50">
    <w:name w:val="ListLabel 50"/>
    <w:rsid w:val="007F0B02"/>
    <w:rPr>
      <w:rFonts w:cs="Courier New"/>
    </w:rPr>
  </w:style>
  <w:style w:type="character" w:customStyle="1" w:styleId="ListLabel51">
    <w:name w:val="ListLabel 51"/>
    <w:rsid w:val="007F0B02"/>
    <w:rPr>
      <w:rFonts w:cs="Wingdings"/>
    </w:rPr>
  </w:style>
  <w:style w:type="character" w:customStyle="1" w:styleId="ListLabel52">
    <w:name w:val="ListLabel 52"/>
    <w:rsid w:val="007F0B02"/>
    <w:rPr>
      <w:rFonts w:cs="Symbol"/>
    </w:rPr>
  </w:style>
  <w:style w:type="character" w:customStyle="1" w:styleId="ListLabel53">
    <w:name w:val="ListLabel 53"/>
    <w:rsid w:val="007F0B02"/>
    <w:rPr>
      <w:rFonts w:cs="Symbol"/>
      <w:b/>
    </w:rPr>
  </w:style>
  <w:style w:type="character" w:customStyle="1" w:styleId="ListLabel54">
    <w:name w:val="ListLabel 54"/>
    <w:rsid w:val="007F0B02"/>
    <w:rPr>
      <w:b/>
      <w:sz w:val="22"/>
      <w:szCs w:val="22"/>
    </w:rPr>
  </w:style>
  <w:style w:type="character" w:customStyle="1" w:styleId="ListLabel55">
    <w:name w:val="ListLabel 55"/>
    <w:rsid w:val="007F0B02"/>
    <w:rPr>
      <w:rFonts w:cs="Garamond"/>
    </w:rPr>
  </w:style>
  <w:style w:type="character" w:customStyle="1" w:styleId="ListLabel56">
    <w:name w:val="ListLabel 56"/>
    <w:rsid w:val="007F0B02"/>
    <w:rPr>
      <w:b w:val="0"/>
      <w:i w:val="0"/>
    </w:rPr>
  </w:style>
  <w:style w:type="character" w:customStyle="1" w:styleId="ListLabel57">
    <w:name w:val="ListLabel 57"/>
    <w:rsid w:val="007F0B02"/>
    <w:rPr>
      <w:rFonts w:cs="Arial"/>
      <w:b/>
    </w:rPr>
  </w:style>
  <w:style w:type="character" w:customStyle="1" w:styleId="ListLabel58">
    <w:name w:val="ListLabel 58"/>
    <w:rsid w:val="007F0B02"/>
    <w:rPr>
      <w:i w:val="0"/>
    </w:rPr>
  </w:style>
  <w:style w:type="character" w:customStyle="1" w:styleId="ListLabel59">
    <w:name w:val="ListLabel 59"/>
    <w:rsid w:val="007F0B02"/>
    <w:rPr>
      <w:b/>
    </w:rPr>
  </w:style>
  <w:style w:type="character" w:customStyle="1" w:styleId="ListLabel60">
    <w:name w:val="ListLabel 60"/>
    <w:rsid w:val="007F0B02"/>
    <w:rPr>
      <w:b/>
      <w:sz w:val="21"/>
      <w:szCs w:val="21"/>
    </w:rPr>
  </w:style>
  <w:style w:type="character" w:customStyle="1" w:styleId="ListLabel61">
    <w:name w:val="ListLabel 61"/>
    <w:rsid w:val="007F0B02"/>
    <w:rPr>
      <w:rFonts w:cs="Times New Roman"/>
    </w:rPr>
  </w:style>
  <w:style w:type="character" w:customStyle="1" w:styleId="ListLabel62">
    <w:name w:val="ListLabel 62"/>
    <w:rsid w:val="007F0B02"/>
    <w:rPr>
      <w:rFonts w:cs="Courier New"/>
    </w:rPr>
  </w:style>
  <w:style w:type="character" w:customStyle="1" w:styleId="ListLabel63">
    <w:name w:val="ListLabel 63"/>
    <w:rsid w:val="007F0B02"/>
    <w:rPr>
      <w:rFonts w:cs="Wingdings"/>
    </w:rPr>
  </w:style>
  <w:style w:type="character" w:customStyle="1" w:styleId="ListLabel64">
    <w:name w:val="ListLabel 64"/>
    <w:rsid w:val="007F0B02"/>
    <w:rPr>
      <w:rFonts w:cs="Symbol"/>
    </w:rPr>
  </w:style>
  <w:style w:type="character" w:customStyle="1" w:styleId="ListLabel65">
    <w:name w:val="ListLabel 65"/>
    <w:rsid w:val="007F0B02"/>
    <w:rPr>
      <w:rFonts w:cs="Symbol"/>
      <w:b/>
    </w:rPr>
  </w:style>
  <w:style w:type="character" w:customStyle="1" w:styleId="ListLabel66">
    <w:name w:val="ListLabel 66"/>
    <w:rsid w:val="007F0B02"/>
    <w:rPr>
      <w:b/>
      <w:sz w:val="22"/>
      <w:szCs w:val="22"/>
    </w:rPr>
  </w:style>
  <w:style w:type="character" w:customStyle="1" w:styleId="ListLabel67">
    <w:name w:val="ListLabel 67"/>
    <w:rsid w:val="007F0B02"/>
    <w:rPr>
      <w:rFonts w:cs="Garamond"/>
    </w:rPr>
  </w:style>
  <w:style w:type="character" w:customStyle="1" w:styleId="ListLabel68">
    <w:name w:val="ListLabel 68"/>
    <w:rsid w:val="007F0B02"/>
    <w:rPr>
      <w:b w:val="0"/>
      <w:i w:val="0"/>
    </w:rPr>
  </w:style>
  <w:style w:type="character" w:customStyle="1" w:styleId="ListLabel69">
    <w:name w:val="ListLabel 69"/>
    <w:rsid w:val="007F0B02"/>
    <w:rPr>
      <w:rFonts w:cs="Arial"/>
      <w:b/>
    </w:rPr>
  </w:style>
  <w:style w:type="character" w:customStyle="1" w:styleId="ListLabel70">
    <w:name w:val="ListLabel 70"/>
    <w:rsid w:val="007F0B02"/>
    <w:rPr>
      <w:i w:val="0"/>
    </w:rPr>
  </w:style>
  <w:style w:type="character" w:customStyle="1" w:styleId="WW-Lbjegyzet-karakterek">
    <w:name w:val="WW-Lábjegyzet-karakterek"/>
    <w:rsid w:val="007F0B02"/>
  </w:style>
  <w:style w:type="character" w:customStyle="1" w:styleId="WW-Vgjegyzet-karakterek">
    <w:name w:val="WW-Végjegyzet-karakterek"/>
    <w:rsid w:val="007F0B02"/>
  </w:style>
  <w:style w:type="character" w:customStyle="1" w:styleId="Vgjegyzet-hivatkozs1">
    <w:name w:val="Végjegyzet-hivatkozás1"/>
    <w:rsid w:val="007F0B02"/>
    <w:rPr>
      <w:vertAlign w:val="superscript"/>
    </w:rPr>
  </w:style>
  <w:style w:type="character" w:customStyle="1" w:styleId="Szvegtrzs3Char1">
    <w:name w:val="Szövegtörzs 3 Char1"/>
    <w:rsid w:val="007F0B02"/>
    <w:rPr>
      <w:rFonts w:ascii="Arial" w:eastAsia="Calibri" w:hAnsi="Arial" w:cs="Arial"/>
      <w:color w:val="000000"/>
      <w:kern w:val="1"/>
      <w:sz w:val="16"/>
      <w:szCs w:val="16"/>
    </w:rPr>
  </w:style>
  <w:style w:type="character" w:customStyle="1" w:styleId="Szvegtrzsbehzssal3Char1">
    <w:name w:val="Szövegtörzs behúzással 3 Char1"/>
    <w:rsid w:val="007F0B02"/>
    <w:rPr>
      <w:rFonts w:ascii="Arial" w:eastAsia="Calibri" w:hAnsi="Arial" w:cs="Arial"/>
      <w:color w:val="000000"/>
      <w:kern w:val="1"/>
      <w:sz w:val="16"/>
      <w:szCs w:val="16"/>
    </w:rPr>
  </w:style>
  <w:style w:type="character" w:customStyle="1" w:styleId="MegjegyzstrgyaChar">
    <w:name w:val="Megjegyzés tárgya Char"/>
    <w:rsid w:val="007F0B02"/>
    <w:rPr>
      <w:rFonts w:ascii="Arial" w:eastAsia="Calibri" w:hAnsi="Arial" w:cs="Arial"/>
      <w:b/>
      <w:bCs/>
      <w:color w:val="000000"/>
      <w:kern w:val="1"/>
    </w:rPr>
  </w:style>
  <w:style w:type="character" w:styleId="Vgjegyzet-hivatkozs">
    <w:name w:val="endnote reference"/>
    <w:rsid w:val="007F0B02"/>
    <w:rPr>
      <w:vertAlign w:val="superscript"/>
    </w:rPr>
  </w:style>
  <w:style w:type="paragraph" w:customStyle="1" w:styleId="Cmsor">
    <w:name w:val="Címsor"/>
    <w:basedOn w:val="Norml"/>
    <w:next w:val="Szvegtrzs"/>
    <w:rsid w:val="007F0B02"/>
    <w:pPr>
      <w:keepNext/>
      <w:suppressAutoHyphens/>
      <w:spacing w:before="240" w:after="120"/>
      <w:textAlignment w:val="baseline"/>
    </w:pPr>
    <w:rPr>
      <w:rFonts w:ascii="Arial" w:eastAsia="SimSun" w:hAnsi="Arial" w:cs="Mangal"/>
      <w:color w:val="000000"/>
      <w:kern w:val="1"/>
      <w:sz w:val="28"/>
      <w:szCs w:val="28"/>
      <w:lang w:eastAsia="zh-CN"/>
    </w:rPr>
  </w:style>
  <w:style w:type="paragraph" w:styleId="Szvegtrzs">
    <w:name w:val="Body Text"/>
    <w:basedOn w:val="Norml"/>
    <w:link w:val="SzvegtrzsChar1"/>
    <w:rsid w:val="007F0B02"/>
    <w:pPr>
      <w:widowControl w:val="0"/>
      <w:tabs>
        <w:tab w:val="left" w:pos="1134"/>
        <w:tab w:val="left" w:pos="3119"/>
      </w:tabs>
      <w:suppressAutoHyphens/>
      <w:spacing w:after="0" w:line="100" w:lineRule="atLeast"/>
      <w:jc w:val="center"/>
      <w:textAlignment w:val="baseline"/>
    </w:pPr>
    <w:rPr>
      <w:rFonts w:ascii="Arial" w:eastAsia="Times New Roman" w:hAnsi="Arial" w:cs="Arial"/>
      <w:b/>
      <w:color w:val="000000"/>
      <w:kern w:val="1"/>
      <w:sz w:val="48"/>
      <w:szCs w:val="20"/>
      <w:lang w:eastAsia="zh-CN"/>
    </w:rPr>
  </w:style>
  <w:style w:type="character" w:customStyle="1" w:styleId="SzvegtrzsChar1">
    <w:name w:val="Szövegtörzs Char1"/>
    <w:basedOn w:val="Bekezdsalapbettpusa"/>
    <w:link w:val="Szvegtrzs"/>
    <w:rsid w:val="007F0B02"/>
    <w:rPr>
      <w:rFonts w:ascii="Arial" w:eastAsia="Times New Roman" w:hAnsi="Arial" w:cs="Arial"/>
      <w:b/>
      <w:color w:val="000000"/>
      <w:kern w:val="1"/>
      <w:sz w:val="48"/>
      <w:szCs w:val="20"/>
      <w:lang w:eastAsia="zh-CN"/>
    </w:rPr>
  </w:style>
  <w:style w:type="paragraph" w:styleId="Lista">
    <w:name w:val="List"/>
    <w:basedOn w:val="Szvegtrzs"/>
    <w:rsid w:val="007F0B02"/>
    <w:rPr>
      <w:rFonts w:cs="Mangal"/>
    </w:rPr>
  </w:style>
  <w:style w:type="paragraph" w:styleId="Kpalrs">
    <w:name w:val="caption"/>
    <w:basedOn w:val="Norml"/>
    <w:qFormat/>
    <w:rsid w:val="007F0B02"/>
    <w:pPr>
      <w:suppressLineNumbers/>
      <w:suppressAutoHyphens/>
      <w:spacing w:before="120" w:after="120"/>
      <w:textAlignment w:val="baseline"/>
    </w:pPr>
    <w:rPr>
      <w:rFonts w:ascii="Arial" w:eastAsia="Calibri" w:hAnsi="Arial" w:cs="Mangal"/>
      <w:i/>
      <w:iCs/>
      <w:color w:val="000000"/>
      <w:kern w:val="1"/>
      <w:sz w:val="24"/>
      <w:szCs w:val="24"/>
      <w:lang w:eastAsia="zh-CN"/>
    </w:rPr>
  </w:style>
  <w:style w:type="paragraph" w:customStyle="1" w:styleId="Trgymutat">
    <w:name w:val="Tárgymutató"/>
    <w:basedOn w:val="Norml"/>
    <w:rsid w:val="007F0B02"/>
    <w:pPr>
      <w:suppressLineNumbers/>
      <w:suppressAutoHyphens/>
      <w:textAlignment w:val="baseline"/>
    </w:pPr>
    <w:rPr>
      <w:rFonts w:ascii="Arial" w:eastAsia="Calibri" w:hAnsi="Arial" w:cs="Mangal"/>
      <w:color w:val="000000"/>
      <w:kern w:val="1"/>
      <w:sz w:val="24"/>
      <w:szCs w:val="24"/>
      <w:lang w:eastAsia="zh-CN"/>
    </w:rPr>
  </w:style>
  <w:style w:type="paragraph" w:customStyle="1" w:styleId="Szvegtrzs31">
    <w:name w:val="Szövegtörzs 31"/>
    <w:basedOn w:val="Norml"/>
    <w:uiPriority w:val="99"/>
    <w:rsid w:val="007F0B02"/>
    <w:pPr>
      <w:spacing w:after="120"/>
    </w:pPr>
    <w:rPr>
      <w:rFonts w:ascii="Times New Roman" w:eastAsia="Times New Roman" w:hAnsi="Times New Roman" w:cs="Times New Roman"/>
      <w:kern w:val="1"/>
      <w:sz w:val="16"/>
      <w:szCs w:val="16"/>
      <w:lang w:eastAsia="zh-CN"/>
    </w:rPr>
  </w:style>
  <w:style w:type="paragraph" w:customStyle="1" w:styleId="Szvegtrzsbehzssal31">
    <w:name w:val="Szövegtörzs behúzással 31"/>
    <w:basedOn w:val="Norml"/>
    <w:rsid w:val="007F0B02"/>
    <w:pPr>
      <w:spacing w:after="120"/>
      <w:ind w:left="283"/>
    </w:pPr>
    <w:rPr>
      <w:rFonts w:ascii="Times New Roman" w:eastAsia="Times New Roman" w:hAnsi="Times New Roman" w:cs="Times New Roman"/>
      <w:kern w:val="1"/>
      <w:sz w:val="16"/>
      <w:szCs w:val="16"/>
      <w:lang w:eastAsia="zh-CN"/>
    </w:rPr>
  </w:style>
  <w:style w:type="paragraph" w:customStyle="1" w:styleId="Kpalrs1">
    <w:name w:val="Képaláírás1"/>
    <w:basedOn w:val="Norml"/>
    <w:rsid w:val="007F0B02"/>
    <w:pPr>
      <w:suppressLineNumbers/>
      <w:suppressAutoHyphens/>
      <w:spacing w:before="120" w:after="120"/>
      <w:textAlignment w:val="baseline"/>
    </w:pPr>
    <w:rPr>
      <w:rFonts w:ascii="Arial" w:eastAsia="Calibri" w:hAnsi="Arial" w:cs="Mangal"/>
      <w:i/>
      <w:iCs/>
      <w:color w:val="000000"/>
      <w:kern w:val="1"/>
      <w:sz w:val="24"/>
      <w:szCs w:val="24"/>
      <w:lang w:eastAsia="zh-CN"/>
    </w:rPr>
  </w:style>
  <w:style w:type="paragraph" w:customStyle="1" w:styleId="Listaszerbekezds1">
    <w:name w:val="Listaszerű bekezdés1"/>
    <w:basedOn w:val="Norml"/>
    <w:rsid w:val="007F0B02"/>
    <w:pPr>
      <w:suppressAutoHyphens/>
      <w:spacing w:before="120" w:after="120" w:line="100" w:lineRule="atLeast"/>
      <w:ind w:left="720"/>
      <w:contextualSpacing/>
      <w:jc w:val="both"/>
      <w:textAlignment w:val="baseline"/>
    </w:pPr>
    <w:rPr>
      <w:rFonts w:ascii="Verdana" w:eastAsia="Calibri" w:hAnsi="Verdana" w:cs="Verdana"/>
      <w:color w:val="000000"/>
      <w:kern w:val="1"/>
      <w:sz w:val="24"/>
      <w:szCs w:val="24"/>
      <w:lang w:eastAsia="zh-CN"/>
    </w:rPr>
  </w:style>
  <w:style w:type="paragraph" w:customStyle="1" w:styleId="standard">
    <w:name w:val="standard"/>
    <w:basedOn w:val="Norml"/>
    <w:link w:val="standardChar"/>
    <w:uiPriority w:val="99"/>
    <w:rsid w:val="007F0B02"/>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styleId="lfej">
    <w:name w:val="header"/>
    <w:aliases w:val="Header1,ƒl?fej,*Header,hd,he Char"/>
    <w:basedOn w:val="Norml"/>
    <w:link w:val="lfejChar1"/>
    <w:uiPriority w:val="99"/>
    <w:rsid w:val="007F0B02"/>
    <w:pPr>
      <w:suppressLineNumbers/>
      <w:tabs>
        <w:tab w:val="center" w:pos="4513"/>
        <w:tab w:val="right" w:pos="9026"/>
      </w:tabs>
      <w:suppressAutoHyphens/>
      <w:textAlignment w:val="baseline"/>
    </w:pPr>
    <w:rPr>
      <w:rFonts w:ascii="Arial" w:eastAsia="Calibri" w:hAnsi="Arial" w:cs="Arial"/>
      <w:color w:val="000000"/>
      <w:kern w:val="1"/>
      <w:sz w:val="24"/>
      <w:szCs w:val="24"/>
      <w:lang w:eastAsia="zh-CN"/>
    </w:rPr>
  </w:style>
  <w:style w:type="character" w:customStyle="1" w:styleId="lfejChar1">
    <w:name w:val="Élőfej Char1"/>
    <w:aliases w:val="Header1 Char,ƒl?fej Char,*Header Char,hd Char,he Char Char"/>
    <w:basedOn w:val="Bekezdsalapbettpusa"/>
    <w:link w:val="lfej"/>
    <w:uiPriority w:val="99"/>
    <w:rsid w:val="007F0B02"/>
    <w:rPr>
      <w:rFonts w:ascii="Arial" w:eastAsia="Calibri" w:hAnsi="Arial" w:cs="Arial"/>
      <w:color w:val="000000"/>
      <w:kern w:val="1"/>
      <w:sz w:val="24"/>
      <w:szCs w:val="24"/>
      <w:lang w:eastAsia="zh-CN"/>
    </w:rPr>
  </w:style>
  <w:style w:type="paragraph" w:styleId="llb">
    <w:name w:val="footer"/>
    <w:basedOn w:val="Norml"/>
    <w:link w:val="llbChar1"/>
    <w:uiPriority w:val="99"/>
    <w:rsid w:val="007F0B02"/>
    <w:pPr>
      <w:suppressLineNumbers/>
      <w:tabs>
        <w:tab w:val="center" w:pos="4513"/>
        <w:tab w:val="right" w:pos="9026"/>
      </w:tabs>
      <w:suppressAutoHyphens/>
      <w:textAlignment w:val="baseline"/>
    </w:pPr>
    <w:rPr>
      <w:rFonts w:ascii="Arial" w:eastAsia="Calibri" w:hAnsi="Arial" w:cs="Arial"/>
      <w:color w:val="000000"/>
      <w:kern w:val="1"/>
      <w:sz w:val="24"/>
      <w:szCs w:val="24"/>
      <w:lang w:eastAsia="zh-CN"/>
    </w:rPr>
  </w:style>
  <w:style w:type="character" w:customStyle="1" w:styleId="llbChar1">
    <w:name w:val="Élőláb Char1"/>
    <w:basedOn w:val="Bekezdsalapbettpusa"/>
    <w:link w:val="llb"/>
    <w:uiPriority w:val="99"/>
    <w:rsid w:val="007F0B02"/>
    <w:rPr>
      <w:rFonts w:ascii="Arial" w:eastAsia="Calibri" w:hAnsi="Arial" w:cs="Arial"/>
      <w:color w:val="000000"/>
      <w:kern w:val="1"/>
      <w:sz w:val="24"/>
      <w:szCs w:val="24"/>
      <w:lang w:eastAsia="zh-CN"/>
    </w:rPr>
  </w:style>
  <w:style w:type="paragraph" w:customStyle="1" w:styleId="NormlWeb1">
    <w:name w:val="Normál (Web)1"/>
    <w:basedOn w:val="Norml"/>
    <w:rsid w:val="007F0B02"/>
    <w:pPr>
      <w:suppressAutoHyphens/>
      <w:spacing w:before="28" w:after="28" w:line="100" w:lineRule="atLeast"/>
      <w:textAlignment w:val="baseline"/>
    </w:pPr>
    <w:rPr>
      <w:rFonts w:ascii="Times New Roman" w:eastAsia="Times New Roman" w:hAnsi="Times New Roman" w:cs="Times New Roman"/>
      <w:color w:val="000000"/>
      <w:kern w:val="1"/>
      <w:sz w:val="24"/>
      <w:szCs w:val="24"/>
      <w:lang w:eastAsia="zh-CN"/>
    </w:rPr>
  </w:style>
  <w:style w:type="paragraph" w:customStyle="1" w:styleId="modszerszoveg">
    <w:name w:val="modszer_szoveg"/>
    <w:basedOn w:val="Norml"/>
    <w:rsid w:val="007F0B02"/>
    <w:pPr>
      <w:suppressAutoHyphens/>
      <w:spacing w:before="240" w:after="0" w:line="100" w:lineRule="atLeast"/>
      <w:ind w:left="720"/>
      <w:jc w:val="both"/>
      <w:textAlignment w:val="baseline"/>
    </w:pPr>
    <w:rPr>
      <w:rFonts w:ascii="Bookman Old Style" w:eastAsia="Times New Roman" w:hAnsi="Bookman Old Style" w:cs="Bookman Old Style"/>
      <w:color w:val="000000"/>
      <w:kern w:val="1"/>
      <w:sz w:val="24"/>
      <w:szCs w:val="24"/>
      <w:lang w:eastAsia="zh-CN"/>
    </w:rPr>
  </w:style>
  <w:style w:type="paragraph" w:customStyle="1" w:styleId="Hivatkozsjegyzk-fej1">
    <w:name w:val="Hivatkozásjegyzék-fej1"/>
    <w:basedOn w:val="Cmsor1"/>
    <w:rsid w:val="007F0B02"/>
    <w:pPr>
      <w:keepLines/>
      <w:suppressLineNumbers/>
      <w:spacing w:before="480" w:after="0"/>
    </w:pPr>
    <w:rPr>
      <w:color w:val="365F91"/>
      <w:sz w:val="28"/>
      <w:szCs w:val="28"/>
    </w:rPr>
  </w:style>
  <w:style w:type="paragraph" w:styleId="TJ1">
    <w:name w:val="toc 1"/>
    <w:basedOn w:val="Norml"/>
    <w:rsid w:val="007F0B02"/>
    <w:pPr>
      <w:tabs>
        <w:tab w:val="right" w:leader="dot" w:pos="9638"/>
      </w:tabs>
      <w:suppressAutoHyphens/>
      <w:textAlignment w:val="baseline"/>
    </w:pPr>
    <w:rPr>
      <w:rFonts w:ascii="Arial" w:eastAsia="Calibri" w:hAnsi="Arial" w:cs="Arial"/>
      <w:color w:val="000000"/>
      <w:kern w:val="1"/>
      <w:sz w:val="24"/>
      <w:szCs w:val="24"/>
      <w:lang w:eastAsia="zh-CN"/>
    </w:rPr>
  </w:style>
  <w:style w:type="paragraph" w:customStyle="1" w:styleId="Lbjegyzetszveg1">
    <w:name w:val="Lábjegyzetszöveg1"/>
    <w:basedOn w:val="Norml"/>
    <w:rsid w:val="007F0B02"/>
    <w:pPr>
      <w:suppressAutoHyphens/>
      <w:spacing w:after="0" w:line="100" w:lineRule="atLeast"/>
      <w:textAlignment w:val="baseline"/>
    </w:pPr>
    <w:rPr>
      <w:rFonts w:ascii="Arial" w:eastAsia="Times New Roman" w:hAnsi="Arial" w:cs="Arial"/>
      <w:color w:val="000000"/>
      <w:kern w:val="1"/>
      <w:sz w:val="20"/>
      <w:szCs w:val="20"/>
      <w:lang w:eastAsia="zh-CN"/>
    </w:rPr>
  </w:style>
  <w:style w:type="paragraph" w:customStyle="1" w:styleId="OkeanBehuzas">
    <w:name w:val="Okean_Behuzas"/>
    <w:basedOn w:val="Norml"/>
    <w:rsid w:val="007F0B02"/>
    <w:pPr>
      <w:suppressAutoHyphens/>
      <w:spacing w:after="60" w:line="360" w:lineRule="exact"/>
      <w:ind w:left="567"/>
      <w:jc w:val="both"/>
      <w:textAlignment w:val="baseline"/>
    </w:pPr>
    <w:rPr>
      <w:rFonts w:ascii="Arial" w:eastAsia="Times New Roman" w:hAnsi="Arial" w:cs="Arial"/>
      <w:color w:val="000000"/>
      <w:kern w:val="1"/>
      <w:sz w:val="24"/>
      <w:szCs w:val="24"/>
      <w:lang w:eastAsia="zh-CN"/>
    </w:rPr>
  </w:style>
  <w:style w:type="paragraph" w:customStyle="1" w:styleId="CharCharCharChar">
    <w:name w:val="Char Char Char Char"/>
    <w:basedOn w:val="Norml"/>
    <w:rsid w:val="007F0B02"/>
    <w:pPr>
      <w:suppressAutoHyphens/>
      <w:spacing w:after="160" w:line="240" w:lineRule="exact"/>
      <w:textAlignment w:val="baseline"/>
    </w:pPr>
    <w:rPr>
      <w:rFonts w:ascii="Verdana" w:eastAsia="Times New Roman" w:hAnsi="Verdana" w:cs="Verdana"/>
      <w:color w:val="000000"/>
      <w:kern w:val="1"/>
      <w:sz w:val="20"/>
      <w:szCs w:val="20"/>
      <w:lang w:val="en-US" w:eastAsia="zh-CN"/>
    </w:rPr>
  </w:style>
  <w:style w:type="paragraph" w:customStyle="1" w:styleId="Char">
    <w:name w:val="Char"/>
    <w:basedOn w:val="Norml"/>
    <w:rsid w:val="007F0B02"/>
    <w:pPr>
      <w:widowControl w:val="0"/>
      <w:suppressAutoHyphens/>
      <w:spacing w:after="160" w:line="240" w:lineRule="exact"/>
      <w:textAlignment w:val="baseline"/>
    </w:pPr>
    <w:rPr>
      <w:rFonts w:ascii="Verdana" w:eastAsia="Times New Roman" w:hAnsi="Verdana" w:cs="Verdana"/>
      <w:color w:val="000000"/>
      <w:kern w:val="1"/>
      <w:sz w:val="20"/>
      <w:szCs w:val="20"/>
      <w:lang w:val="en-US" w:eastAsia="zh-CN"/>
    </w:rPr>
  </w:style>
  <w:style w:type="paragraph" w:customStyle="1" w:styleId="Jegyzetszveg1">
    <w:name w:val="Jegyzetszöveg1"/>
    <w:basedOn w:val="Norml"/>
    <w:rsid w:val="007F0B02"/>
    <w:pPr>
      <w:suppressAutoHyphens/>
      <w:textAlignment w:val="baseline"/>
    </w:pPr>
    <w:rPr>
      <w:rFonts w:ascii="Arial" w:eastAsia="Calibri" w:hAnsi="Arial" w:cs="Arial"/>
      <w:color w:val="000000"/>
      <w:kern w:val="1"/>
      <w:sz w:val="20"/>
      <w:szCs w:val="20"/>
      <w:lang w:eastAsia="zh-CN"/>
    </w:rPr>
  </w:style>
  <w:style w:type="paragraph" w:customStyle="1" w:styleId="Megjegyzstrgya1">
    <w:name w:val="Megjegyzés tárgya1"/>
    <w:basedOn w:val="Jegyzetszveg1"/>
    <w:rsid w:val="007F0B02"/>
    <w:rPr>
      <w:b/>
      <w:bCs/>
    </w:rPr>
  </w:style>
  <w:style w:type="paragraph" w:customStyle="1" w:styleId="Buborkszveg1">
    <w:name w:val="Buborékszöveg1"/>
    <w:basedOn w:val="Norml"/>
    <w:rsid w:val="007F0B02"/>
    <w:pPr>
      <w:suppressAutoHyphens/>
      <w:textAlignment w:val="baseline"/>
    </w:pPr>
    <w:rPr>
      <w:rFonts w:ascii="Tahoma" w:eastAsia="Calibri" w:hAnsi="Tahoma" w:cs="Tahoma"/>
      <w:color w:val="000000"/>
      <w:kern w:val="1"/>
      <w:sz w:val="16"/>
      <w:szCs w:val="16"/>
      <w:lang w:eastAsia="zh-CN"/>
    </w:rPr>
  </w:style>
  <w:style w:type="paragraph" w:styleId="Cm0">
    <w:name w:val="Title"/>
    <w:basedOn w:val="Norml"/>
    <w:next w:val="Alcm"/>
    <w:link w:val="CmChar"/>
    <w:qFormat/>
    <w:rsid w:val="007F0B02"/>
    <w:pPr>
      <w:widowControl w:val="0"/>
      <w:tabs>
        <w:tab w:val="left" w:pos="284"/>
        <w:tab w:val="left" w:pos="567"/>
        <w:tab w:val="left" w:pos="851"/>
        <w:tab w:val="left" w:pos="1134"/>
      </w:tabs>
      <w:suppressAutoHyphens/>
      <w:spacing w:after="0" w:line="100" w:lineRule="atLeast"/>
      <w:jc w:val="center"/>
      <w:textAlignment w:val="baseline"/>
    </w:pPr>
    <w:rPr>
      <w:rFonts w:ascii="Times New Roman" w:eastAsia="Times New Roman" w:hAnsi="Times New Roman" w:cs="Times New Roman"/>
      <w:b/>
      <w:bCs/>
      <w:color w:val="000000"/>
      <w:kern w:val="1"/>
      <w:sz w:val="24"/>
      <w:szCs w:val="24"/>
      <w:lang w:val="en-AU" w:eastAsia="zh-CN"/>
    </w:rPr>
  </w:style>
  <w:style w:type="character" w:customStyle="1" w:styleId="CmChar">
    <w:name w:val="Cím Char"/>
    <w:basedOn w:val="Bekezdsalapbettpusa"/>
    <w:link w:val="Cm0"/>
    <w:rsid w:val="007F0B02"/>
    <w:rPr>
      <w:rFonts w:ascii="Times New Roman" w:eastAsia="Times New Roman" w:hAnsi="Times New Roman" w:cs="Times New Roman"/>
      <w:b/>
      <w:bCs/>
      <w:color w:val="000000"/>
      <w:kern w:val="1"/>
      <w:sz w:val="24"/>
      <w:szCs w:val="24"/>
      <w:lang w:val="en-AU" w:eastAsia="zh-CN"/>
    </w:rPr>
  </w:style>
  <w:style w:type="paragraph" w:styleId="Alcm">
    <w:name w:val="Subtitle"/>
    <w:basedOn w:val="Norml"/>
    <w:next w:val="Szvegtrzs"/>
    <w:link w:val="AlcmChar1"/>
    <w:qFormat/>
    <w:rsid w:val="007F0B02"/>
    <w:pPr>
      <w:suppressAutoHyphens/>
      <w:spacing w:after="60"/>
      <w:jc w:val="center"/>
      <w:textAlignment w:val="baseline"/>
    </w:pPr>
    <w:rPr>
      <w:rFonts w:ascii="Cambria" w:eastAsia="Times New Roman" w:hAnsi="Cambria" w:cs="Cambria"/>
      <w:i/>
      <w:iCs/>
      <w:color w:val="000000"/>
      <w:kern w:val="1"/>
      <w:sz w:val="24"/>
      <w:szCs w:val="24"/>
      <w:lang w:eastAsia="zh-CN"/>
    </w:rPr>
  </w:style>
  <w:style w:type="character" w:customStyle="1" w:styleId="AlcmChar1">
    <w:name w:val="Alcím Char1"/>
    <w:basedOn w:val="Bekezdsalapbettpusa"/>
    <w:link w:val="Alcm"/>
    <w:rsid w:val="007F0B02"/>
    <w:rPr>
      <w:rFonts w:ascii="Cambria" w:eastAsia="Times New Roman" w:hAnsi="Cambria" w:cs="Cambria"/>
      <w:i/>
      <w:iCs/>
      <w:color w:val="000000"/>
      <w:kern w:val="1"/>
      <w:sz w:val="24"/>
      <w:szCs w:val="24"/>
      <w:lang w:eastAsia="zh-CN"/>
    </w:rPr>
  </w:style>
  <w:style w:type="paragraph" w:customStyle="1" w:styleId="Stlus1">
    <w:name w:val="Stílus1"/>
    <w:basedOn w:val="Norml"/>
    <w:rsid w:val="007F0B02"/>
    <w:pPr>
      <w:suppressAutoHyphens/>
      <w:spacing w:before="40" w:after="40" w:line="100" w:lineRule="atLeast"/>
      <w:jc w:val="both"/>
      <w:textAlignment w:val="baseline"/>
    </w:pPr>
    <w:rPr>
      <w:rFonts w:ascii="Times New Roman" w:eastAsia="Times New Roman" w:hAnsi="Times New Roman" w:cs="Times New Roman"/>
      <w:color w:val="000000"/>
      <w:kern w:val="1"/>
      <w:sz w:val="24"/>
      <w:szCs w:val="24"/>
      <w:lang w:eastAsia="zh-CN"/>
    </w:rPr>
  </w:style>
  <w:style w:type="paragraph" w:customStyle="1" w:styleId="Szvegtrzs32">
    <w:name w:val="Szövegtörzs 32"/>
    <w:basedOn w:val="Norml"/>
    <w:uiPriority w:val="99"/>
    <w:rsid w:val="007F0B02"/>
    <w:pPr>
      <w:suppressAutoHyphens/>
      <w:spacing w:after="120"/>
      <w:textAlignment w:val="baseline"/>
    </w:pPr>
    <w:rPr>
      <w:rFonts w:ascii="Arial" w:eastAsia="Calibri" w:hAnsi="Arial" w:cs="Arial"/>
      <w:color w:val="000000"/>
      <w:kern w:val="1"/>
      <w:sz w:val="16"/>
      <w:szCs w:val="16"/>
      <w:lang w:eastAsia="zh-CN"/>
    </w:rPr>
  </w:style>
  <w:style w:type="paragraph" w:customStyle="1" w:styleId="Csakszveg1">
    <w:name w:val="Csak szöveg1"/>
    <w:basedOn w:val="Norml"/>
    <w:rsid w:val="007F0B02"/>
    <w:pPr>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styleId="Szvegtrzsbehzssal">
    <w:name w:val="Body Text Indent"/>
    <w:basedOn w:val="Norml"/>
    <w:link w:val="SzvegtrzsbehzssalChar1"/>
    <w:rsid w:val="007F0B02"/>
    <w:pPr>
      <w:suppressAutoHyphens/>
      <w:spacing w:after="120"/>
      <w:ind w:left="283"/>
      <w:textAlignment w:val="baseline"/>
    </w:pPr>
    <w:rPr>
      <w:rFonts w:ascii="Arial" w:eastAsia="Calibri" w:hAnsi="Arial" w:cs="Arial"/>
      <w:color w:val="000000"/>
      <w:kern w:val="1"/>
      <w:sz w:val="24"/>
      <w:szCs w:val="24"/>
      <w:lang w:eastAsia="zh-CN"/>
    </w:rPr>
  </w:style>
  <w:style w:type="character" w:customStyle="1" w:styleId="SzvegtrzsbehzssalChar1">
    <w:name w:val="Szövegtörzs behúzással Char1"/>
    <w:basedOn w:val="Bekezdsalapbettpusa"/>
    <w:link w:val="Szvegtrzsbehzssal"/>
    <w:rsid w:val="007F0B02"/>
    <w:rPr>
      <w:rFonts w:ascii="Arial" w:eastAsia="Calibri" w:hAnsi="Arial" w:cs="Arial"/>
      <w:color w:val="000000"/>
      <w:kern w:val="1"/>
      <w:sz w:val="24"/>
      <w:szCs w:val="24"/>
      <w:lang w:eastAsia="zh-CN"/>
    </w:rPr>
  </w:style>
  <w:style w:type="paragraph" w:customStyle="1" w:styleId="Listaszerbekezds3">
    <w:name w:val="Listaszerű bekezdés3"/>
    <w:basedOn w:val="Norml"/>
    <w:rsid w:val="007F0B02"/>
    <w:pPr>
      <w:suppressAutoHyphens/>
      <w:spacing w:before="120" w:after="120" w:line="100" w:lineRule="atLeast"/>
      <w:ind w:left="720"/>
      <w:contextualSpacing/>
      <w:jc w:val="both"/>
      <w:textAlignment w:val="baseline"/>
    </w:pPr>
    <w:rPr>
      <w:rFonts w:ascii="Verdana" w:eastAsia="Times New Roman" w:hAnsi="Verdana" w:cs="Verdana"/>
      <w:color w:val="000000"/>
      <w:kern w:val="1"/>
      <w:sz w:val="24"/>
      <w:szCs w:val="24"/>
      <w:lang w:eastAsia="zh-CN"/>
    </w:rPr>
  </w:style>
  <w:style w:type="paragraph" w:customStyle="1" w:styleId="BodyText26">
    <w:name w:val="Body Text 26"/>
    <w:basedOn w:val="Norml"/>
    <w:rsid w:val="007F0B02"/>
    <w:pPr>
      <w:suppressAutoHyphens/>
      <w:spacing w:after="0" w:line="100" w:lineRule="atLeast"/>
      <w:ind w:left="360"/>
      <w:textAlignment w:val="baseline"/>
    </w:pPr>
    <w:rPr>
      <w:rFonts w:ascii="Times New Roman" w:eastAsia="Times New Roman" w:hAnsi="Times New Roman" w:cs="Times New Roman"/>
      <w:color w:val="000000"/>
      <w:kern w:val="1"/>
      <w:sz w:val="20"/>
      <w:szCs w:val="20"/>
      <w:lang w:eastAsia="zh-CN"/>
    </w:rPr>
  </w:style>
  <w:style w:type="paragraph" w:customStyle="1" w:styleId="Vltozat1">
    <w:name w:val="Változat1"/>
    <w:rsid w:val="007F0B02"/>
    <w:pPr>
      <w:suppressAutoHyphens/>
      <w:spacing w:after="0" w:line="240" w:lineRule="auto"/>
    </w:pPr>
    <w:rPr>
      <w:rFonts w:ascii="Calibri" w:eastAsia="Calibri" w:hAnsi="Calibri" w:cs="Calibri"/>
      <w:color w:val="00000A"/>
      <w:kern w:val="1"/>
      <w:lang w:eastAsia="zh-CN"/>
    </w:rPr>
  </w:style>
  <w:style w:type="paragraph" w:customStyle="1" w:styleId="Normlbehzs1">
    <w:name w:val="Normál behúzás1"/>
    <w:basedOn w:val="Norml"/>
    <w:rsid w:val="007F0B02"/>
    <w:pPr>
      <w:suppressAutoHyphens/>
      <w:spacing w:before="120" w:after="120" w:line="100" w:lineRule="atLeast"/>
      <w:ind w:left="708" w:firstLine="284"/>
      <w:jc w:val="both"/>
      <w:textAlignment w:val="baseline"/>
    </w:pPr>
    <w:rPr>
      <w:rFonts w:ascii="Arial" w:eastAsia="Times New Roman" w:hAnsi="Arial" w:cs="Arial"/>
      <w:color w:val="000000"/>
      <w:kern w:val="1"/>
      <w:sz w:val="20"/>
      <w:szCs w:val="20"/>
      <w:lang w:eastAsia="zh-CN"/>
    </w:rPr>
  </w:style>
  <w:style w:type="paragraph" w:customStyle="1" w:styleId="bek-1">
    <w:name w:val="bek-1"/>
    <w:basedOn w:val="Norml"/>
    <w:rsid w:val="007F0B02"/>
    <w:pPr>
      <w:keepLines/>
      <w:tabs>
        <w:tab w:val="left" w:pos="4958"/>
      </w:tabs>
      <w:suppressAutoHyphens/>
      <w:spacing w:before="360" w:after="120" w:line="100" w:lineRule="atLeast"/>
      <w:ind w:left="992" w:hanging="992"/>
      <w:jc w:val="both"/>
      <w:textAlignment w:val="baseline"/>
    </w:pPr>
    <w:rPr>
      <w:rFonts w:ascii="Arial" w:eastAsia="Times New Roman" w:hAnsi="Arial" w:cs="Arial"/>
      <w:color w:val="000000"/>
      <w:kern w:val="1"/>
      <w:sz w:val="20"/>
      <w:szCs w:val="20"/>
      <w:lang w:eastAsia="zh-CN"/>
    </w:rPr>
  </w:style>
  <w:style w:type="paragraph" w:customStyle="1" w:styleId="rub2">
    <w:name w:val="rub2"/>
    <w:basedOn w:val="Norml"/>
    <w:rsid w:val="007F0B02"/>
    <w:pPr>
      <w:suppressAutoHyphens/>
      <w:spacing w:after="0" w:line="100" w:lineRule="atLeast"/>
      <w:ind w:right="-596"/>
      <w:textAlignment w:val="baseline"/>
    </w:pPr>
    <w:rPr>
      <w:rFonts w:ascii="&amp;#39" w:eastAsia="Times New Roman" w:hAnsi="&amp;#39" w:cs="&amp;#39"/>
      <w:smallCaps/>
      <w:color w:val="000000"/>
      <w:kern w:val="1"/>
      <w:sz w:val="24"/>
      <w:szCs w:val="24"/>
      <w:lang w:eastAsia="zh-CN"/>
    </w:rPr>
  </w:style>
  <w:style w:type="paragraph" w:customStyle="1" w:styleId="Normlbehzs2">
    <w:name w:val="Normál behúzás2"/>
    <w:basedOn w:val="Norml"/>
    <w:rsid w:val="007F0B02"/>
    <w:pPr>
      <w:suppressAutoHyphens/>
      <w:spacing w:before="120" w:after="120" w:line="100" w:lineRule="atLeast"/>
      <w:ind w:left="708" w:firstLine="284"/>
      <w:jc w:val="both"/>
      <w:textAlignment w:val="baseline"/>
    </w:pPr>
    <w:rPr>
      <w:rFonts w:ascii="Arial" w:eastAsia="Times New Roman" w:hAnsi="Arial" w:cs="Arial"/>
      <w:color w:val="000000"/>
      <w:kern w:val="1"/>
      <w:sz w:val="24"/>
      <w:szCs w:val="24"/>
      <w:lang w:eastAsia="zh-CN"/>
    </w:rPr>
  </w:style>
  <w:style w:type="paragraph" w:customStyle="1" w:styleId="HTML-kntformzott1">
    <w:name w:val="HTML-ként formázott1"/>
    <w:basedOn w:val="Norml"/>
    <w:rsid w:val="007F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textAlignment w:val="baseline"/>
    </w:pPr>
    <w:rPr>
      <w:rFonts w:ascii="Courier New" w:eastAsia="Times New Roman" w:hAnsi="Courier New" w:cs="Courier New"/>
      <w:color w:val="000000"/>
      <w:kern w:val="1"/>
      <w:sz w:val="20"/>
      <w:szCs w:val="20"/>
      <w:lang w:eastAsia="zh-CN"/>
    </w:rPr>
  </w:style>
  <w:style w:type="paragraph" w:customStyle="1" w:styleId="Szvegtrzsbehzssal32">
    <w:name w:val="Szövegtörzs behúzással 32"/>
    <w:basedOn w:val="Norml"/>
    <w:rsid w:val="007F0B02"/>
    <w:pPr>
      <w:suppressAutoHyphens/>
      <w:spacing w:after="120"/>
      <w:ind w:left="283"/>
      <w:textAlignment w:val="baseline"/>
    </w:pPr>
    <w:rPr>
      <w:rFonts w:ascii="Arial" w:eastAsia="Calibri" w:hAnsi="Arial" w:cs="Arial"/>
      <w:color w:val="000000"/>
      <w:kern w:val="1"/>
      <w:sz w:val="16"/>
      <w:szCs w:val="16"/>
      <w:lang w:eastAsia="zh-CN"/>
    </w:rPr>
  </w:style>
  <w:style w:type="paragraph" w:customStyle="1" w:styleId="cvnormal">
    <w:name w:val="cvnormal"/>
    <w:basedOn w:val="Norml"/>
    <w:rsid w:val="007F0B02"/>
    <w:pPr>
      <w:suppressAutoHyphens/>
      <w:spacing w:before="28" w:after="28" w:line="100" w:lineRule="atLeast"/>
      <w:textAlignment w:val="baseline"/>
    </w:pPr>
    <w:rPr>
      <w:rFonts w:ascii="Times New Roman" w:eastAsia="Calibri" w:hAnsi="Times New Roman" w:cs="Times New Roman"/>
      <w:color w:val="000000"/>
      <w:kern w:val="1"/>
      <w:sz w:val="24"/>
      <w:szCs w:val="24"/>
      <w:lang w:eastAsia="zh-CN"/>
    </w:rPr>
  </w:style>
  <w:style w:type="paragraph" w:customStyle="1" w:styleId="Norml1">
    <w:name w:val="Normál 1"/>
    <w:basedOn w:val="Norml"/>
    <w:rsid w:val="007F0B02"/>
    <w:pPr>
      <w:jc w:val="both"/>
      <w:textAlignment w:val="baseline"/>
    </w:pPr>
    <w:rPr>
      <w:rFonts w:ascii="Calibri" w:eastAsia="Calibri" w:hAnsi="Calibri" w:cs="Calibri"/>
      <w:color w:val="000000"/>
      <w:kern w:val="1"/>
      <w:sz w:val="20"/>
      <w:szCs w:val="20"/>
      <w:lang w:eastAsia="zh-CN"/>
    </w:rPr>
  </w:style>
  <w:style w:type="paragraph" w:customStyle="1" w:styleId="Nincstrkz1">
    <w:name w:val="Nincs térköz1"/>
    <w:rsid w:val="007F0B02"/>
    <w:pPr>
      <w:suppressAutoHyphens/>
      <w:spacing w:after="0" w:line="240" w:lineRule="auto"/>
    </w:pPr>
    <w:rPr>
      <w:rFonts w:ascii="Calibri" w:eastAsia="Calibri" w:hAnsi="Calibri" w:cs="font363"/>
      <w:color w:val="00000A"/>
      <w:kern w:val="1"/>
      <w:lang w:eastAsia="zh-CN"/>
    </w:rPr>
  </w:style>
  <w:style w:type="paragraph" w:customStyle="1" w:styleId="Tblzattartalom">
    <w:name w:val="Táblázattartalom"/>
    <w:basedOn w:val="Norml"/>
    <w:rsid w:val="007F0B02"/>
    <w:pPr>
      <w:suppressLineNumbers/>
      <w:suppressAutoHyphens/>
      <w:textAlignment w:val="baseline"/>
    </w:pPr>
    <w:rPr>
      <w:rFonts w:ascii="Arial" w:eastAsia="Calibri" w:hAnsi="Arial" w:cs="Arial"/>
      <w:color w:val="000000"/>
      <w:kern w:val="1"/>
      <w:sz w:val="24"/>
      <w:szCs w:val="24"/>
      <w:lang w:eastAsia="zh-CN"/>
    </w:rPr>
  </w:style>
  <w:style w:type="paragraph" w:customStyle="1" w:styleId="Tblzatfejlc">
    <w:name w:val="Táblázatfejléc"/>
    <w:basedOn w:val="Tblzattartalom"/>
    <w:rsid w:val="007F0B02"/>
    <w:pPr>
      <w:jc w:val="center"/>
    </w:pPr>
    <w:rPr>
      <w:b/>
      <w:bCs/>
    </w:rPr>
  </w:style>
  <w:style w:type="paragraph" w:styleId="NormlWeb">
    <w:name w:val="Normal (Web)"/>
    <w:basedOn w:val="Norml"/>
    <w:link w:val="NormlWebChar"/>
    <w:uiPriority w:val="99"/>
    <w:rsid w:val="007F0B02"/>
    <w:pPr>
      <w:spacing w:before="280" w:after="280" w:line="240" w:lineRule="auto"/>
    </w:pPr>
    <w:rPr>
      <w:rFonts w:ascii="Times New Roman" w:eastAsia="Times New Roman" w:hAnsi="Times New Roman" w:cs="Times New Roman"/>
      <w:kern w:val="1"/>
      <w:sz w:val="24"/>
      <w:szCs w:val="24"/>
      <w:lang w:eastAsia="zh-CN"/>
    </w:rPr>
  </w:style>
  <w:style w:type="paragraph" w:customStyle="1" w:styleId="Norml10">
    <w:name w:val="Normál1"/>
    <w:rsid w:val="007F0B02"/>
    <w:pPr>
      <w:suppressAutoHyphens/>
      <w:autoSpaceDE w:val="0"/>
      <w:spacing w:after="0" w:line="240" w:lineRule="auto"/>
    </w:pPr>
    <w:rPr>
      <w:rFonts w:ascii="Arial" w:eastAsia="Calibri" w:hAnsi="Arial" w:cs="Arial"/>
      <w:color w:val="000000"/>
      <w:sz w:val="24"/>
      <w:szCs w:val="24"/>
      <w:lang w:eastAsia="zh-CN"/>
    </w:rPr>
  </w:style>
  <w:style w:type="paragraph" w:styleId="Jegyzetszveg">
    <w:name w:val="annotation text"/>
    <w:aliases w:val="Char3"/>
    <w:basedOn w:val="Norml"/>
    <w:link w:val="JegyzetszvegChar2"/>
    <w:uiPriority w:val="99"/>
    <w:unhideWhenUsed/>
    <w:rsid w:val="007F0B02"/>
    <w:pPr>
      <w:suppressAutoHyphens/>
      <w:spacing w:line="240" w:lineRule="auto"/>
      <w:textAlignment w:val="baseline"/>
    </w:pPr>
    <w:rPr>
      <w:rFonts w:ascii="Arial" w:eastAsia="Calibri" w:hAnsi="Arial" w:cs="Arial"/>
      <w:color w:val="000000"/>
      <w:kern w:val="1"/>
      <w:sz w:val="20"/>
      <w:szCs w:val="20"/>
      <w:lang w:eastAsia="zh-CN"/>
    </w:rPr>
  </w:style>
  <w:style w:type="character" w:customStyle="1" w:styleId="JegyzetszvegChar2">
    <w:name w:val="Jegyzetszöveg Char2"/>
    <w:aliases w:val="Char3 Char2"/>
    <w:basedOn w:val="Bekezdsalapbettpusa"/>
    <w:link w:val="Jegyzetszveg"/>
    <w:uiPriority w:val="99"/>
    <w:rsid w:val="007F0B02"/>
    <w:rPr>
      <w:rFonts w:ascii="Arial" w:eastAsia="Calibri" w:hAnsi="Arial" w:cs="Arial"/>
      <w:color w:val="000000"/>
      <w:kern w:val="1"/>
      <w:sz w:val="20"/>
      <w:szCs w:val="20"/>
      <w:lang w:eastAsia="zh-CN"/>
    </w:rPr>
  </w:style>
  <w:style w:type="paragraph" w:styleId="Megjegyzstrgya">
    <w:name w:val="annotation subject"/>
    <w:basedOn w:val="Jegyzetszveg1"/>
    <w:next w:val="Jegyzetszveg1"/>
    <w:link w:val="MegjegyzstrgyaChar1"/>
    <w:rsid w:val="007F0B02"/>
    <w:rPr>
      <w:b/>
      <w:bCs/>
    </w:rPr>
  </w:style>
  <w:style w:type="character" w:customStyle="1" w:styleId="MegjegyzstrgyaChar1">
    <w:name w:val="Megjegyzés tárgya Char1"/>
    <w:basedOn w:val="JegyzetszvegChar2"/>
    <w:link w:val="Megjegyzstrgya"/>
    <w:rsid w:val="007F0B02"/>
    <w:rPr>
      <w:rFonts w:ascii="Arial" w:eastAsia="Calibri" w:hAnsi="Arial" w:cs="Arial"/>
      <w:b/>
      <w:bCs/>
      <w:color w:val="000000"/>
      <w:kern w:val="1"/>
      <w:sz w:val="20"/>
      <w:szCs w:val="20"/>
      <w:lang w:eastAsia="zh-CN"/>
    </w:rPr>
  </w:style>
  <w:style w:type="character" w:customStyle="1" w:styleId="BuborkszvegChar1">
    <w:name w:val="Buborékszöveg Char1"/>
    <w:basedOn w:val="Bekezdsalapbettpusa"/>
    <w:rsid w:val="007F0B02"/>
    <w:rPr>
      <w:rFonts w:ascii="Segoe UI" w:eastAsia="Calibri" w:hAnsi="Segoe UI" w:cs="Segoe UI"/>
      <w:color w:val="000000"/>
      <w:kern w:val="1"/>
      <w:sz w:val="18"/>
      <w:szCs w:val="18"/>
      <w:lang w:eastAsia="zh-CN"/>
    </w:rPr>
  </w:style>
  <w:style w:type="paragraph" w:customStyle="1" w:styleId="WW-Alaprtelmezett">
    <w:name w:val="WW-Alapértelmezett"/>
    <w:rsid w:val="007F0B02"/>
    <w:pPr>
      <w:tabs>
        <w:tab w:val="left" w:pos="708"/>
      </w:tabs>
      <w:suppressAutoHyphens/>
    </w:pPr>
    <w:rPr>
      <w:rFonts w:ascii="Arial" w:eastAsia="Calibri" w:hAnsi="Arial" w:cs="Arial"/>
      <w:bCs/>
      <w:color w:val="000000"/>
      <w:sz w:val="24"/>
      <w:szCs w:val="24"/>
      <w:lang w:eastAsia="zh-CN"/>
    </w:rPr>
  </w:style>
  <w:style w:type="paragraph" w:styleId="Normlbehzs">
    <w:name w:val="Normal Indent"/>
    <w:basedOn w:val="Norml"/>
    <w:rsid w:val="007F0B02"/>
    <w:pPr>
      <w:spacing w:before="120" w:after="120" w:line="240" w:lineRule="auto"/>
      <w:ind w:left="708" w:firstLine="284"/>
      <w:jc w:val="both"/>
    </w:pPr>
    <w:rPr>
      <w:rFonts w:ascii="Arial" w:eastAsia="Times New Roman" w:hAnsi="Arial" w:cs="Arial"/>
      <w:color w:val="000000"/>
      <w:lang w:eastAsia="hu-HU"/>
    </w:rPr>
  </w:style>
  <w:style w:type="paragraph" w:styleId="HTML-kntformzott">
    <w:name w:val="HTML Preformatted"/>
    <w:basedOn w:val="Norml"/>
    <w:link w:val="HTML-kntformzottChar"/>
    <w:unhideWhenUsed/>
    <w:rsid w:val="007F0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kntformzottChar1">
    <w:name w:val="HTML-ként formázott Char1"/>
    <w:basedOn w:val="Bekezdsalapbettpusa"/>
    <w:uiPriority w:val="99"/>
    <w:semiHidden/>
    <w:rsid w:val="007F0B02"/>
    <w:rPr>
      <w:rFonts w:ascii="Consolas" w:hAnsi="Consolas" w:cs="Consolas"/>
      <w:sz w:val="20"/>
      <w:szCs w:val="20"/>
    </w:rPr>
  </w:style>
  <w:style w:type="character" w:styleId="Jegyzethivatkozs">
    <w:name w:val="annotation reference"/>
    <w:uiPriority w:val="99"/>
    <w:rsid w:val="007F0B02"/>
    <w:rPr>
      <w:sz w:val="16"/>
      <w:szCs w:val="16"/>
    </w:rPr>
  </w:style>
  <w:style w:type="paragraph" w:customStyle="1" w:styleId="Stlus2">
    <w:name w:val="Stílus2"/>
    <w:link w:val="Stlus2Char"/>
    <w:autoRedefine/>
    <w:qFormat/>
    <w:rsid w:val="007F0B02"/>
    <w:pPr>
      <w:spacing w:before="120" w:after="120" w:line="240" w:lineRule="auto"/>
      <w:jc w:val="center"/>
    </w:pPr>
    <w:rPr>
      <w:rFonts w:ascii="Tahoma" w:eastAsia="Calibri" w:hAnsi="Tahoma" w:cs="Tahoma"/>
      <w:b/>
      <w:kern w:val="1"/>
      <w:sz w:val="21"/>
      <w:szCs w:val="21"/>
      <w:shd w:val="clear" w:color="auto" w:fill="FFFFFF"/>
      <w:lang w:eastAsia="zh-CN"/>
    </w:rPr>
  </w:style>
  <w:style w:type="character" w:customStyle="1" w:styleId="standardChar">
    <w:name w:val="standard Char"/>
    <w:link w:val="standard"/>
    <w:uiPriority w:val="99"/>
    <w:locked/>
    <w:rsid w:val="007F0B02"/>
    <w:rPr>
      <w:rFonts w:ascii="Times New Roman" w:eastAsia="Times New Roman" w:hAnsi="Times New Roman" w:cs="Times New Roman"/>
      <w:color w:val="000000"/>
      <w:kern w:val="1"/>
      <w:sz w:val="24"/>
      <w:szCs w:val="24"/>
      <w:lang w:eastAsia="zh-CN"/>
    </w:rPr>
  </w:style>
  <w:style w:type="character" w:customStyle="1" w:styleId="Stlus2Char">
    <w:name w:val="Stílus2 Char"/>
    <w:link w:val="Stlus2"/>
    <w:rsid w:val="007F0B02"/>
    <w:rPr>
      <w:rFonts w:ascii="Tahoma" w:eastAsia="Calibri" w:hAnsi="Tahoma" w:cs="Tahoma"/>
      <w:b/>
      <w:kern w:val="1"/>
      <w:sz w:val="21"/>
      <w:szCs w:val="21"/>
      <w:lang w:eastAsia="zh-CN"/>
    </w:rPr>
  </w:style>
  <w:style w:type="character" w:styleId="Oldalszm">
    <w:name w:val="page number"/>
    <w:rsid w:val="007F0B02"/>
  </w:style>
  <w:style w:type="paragraph" w:styleId="Szvegtrzsbehzssal3">
    <w:name w:val="Body Text Indent 3"/>
    <w:basedOn w:val="Norml"/>
    <w:link w:val="Szvegtrzsbehzssal3Char"/>
    <w:uiPriority w:val="99"/>
    <w:unhideWhenUsed/>
    <w:rsid w:val="007F0B02"/>
    <w:pPr>
      <w:spacing w:after="120"/>
      <w:ind w:left="283"/>
    </w:pPr>
    <w:rPr>
      <w:sz w:val="16"/>
      <w:szCs w:val="16"/>
    </w:rPr>
  </w:style>
  <w:style w:type="character" w:customStyle="1" w:styleId="Szvegtrzsbehzssal3Char2">
    <w:name w:val="Szövegtörzs behúzással 3 Char2"/>
    <w:basedOn w:val="Bekezdsalapbettpusa"/>
    <w:uiPriority w:val="99"/>
    <w:semiHidden/>
    <w:rsid w:val="007F0B02"/>
    <w:rPr>
      <w:sz w:val="16"/>
      <w:szCs w:val="16"/>
    </w:rPr>
  </w:style>
  <w:style w:type="paragraph" w:customStyle="1" w:styleId="ListParagraph1">
    <w:name w:val="List Paragraph1"/>
    <w:basedOn w:val="Norml"/>
    <w:rsid w:val="007F0B02"/>
    <w:pPr>
      <w:spacing w:before="120" w:after="120" w:line="240" w:lineRule="auto"/>
      <w:ind w:left="720"/>
      <w:jc w:val="both"/>
    </w:pPr>
    <w:rPr>
      <w:rFonts w:ascii="Verdana" w:eastAsia="Calibri" w:hAnsi="Verdana" w:cs="Verdana"/>
    </w:rPr>
  </w:style>
  <w:style w:type="paragraph" w:styleId="Csakszveg">
    <w:name w:val="Plain Text"/>
    <w:basedOn w:val="Norml"/>
    <w:link w:val="CsakszvegChar"/>
    <w:uiPriority w:val="99"/>
    <w:semiHidden/>
    <w:unhideWhenUsed/>
    <w:rsid w:val="007F0B02"/>
    <w:pPr>
      <w:spacing w:after="0" w:line="240" w:lineRule="auto"/>
    </w:pPr>
    <w:rPr>
      <w:rFonts w:ascii="Courier New" w:hAnsi="Courier New" w:cs="Courier New"/>
    </w:rPr>
  </w:style>
  <w:style w:type="character" w:customStyle="1" w:styleId="CsakszvegChar1">
    <w:name w:val="Csak szöveg Char1"/>
    <w:basedOn w:val="Bekezdsalapbettpusa"/>
    <w:uiPriority w:val="99"/>
    <w:semiHidden/>
    <w:rsid w:val="007F0B02"/>
    <w:rPr>
      <w:rFonts w:ascii="Consolas" w:hAnsi="Consolas" w:cs="Consolas"/>
      <w:sz w:val="21"/>
      <w:szCs w:val="21"/>
    </w:rPr>
  </w:style>
  <w:style w:type="table" w:styleId="Rcsostblzat">
    <w:name w:val="Table Grid"/>
    <w:aliases w:val="táblázat2"/>
    <w:basedOn w:val="Normltblzat"/>
    <w:uiPriority w:val="59"/>
    <w:rsid w:val="007F0B0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7F0B02"/>
    <w:pPr>
      <w:spacing w:after="0" w:line="240" w:lineRule="auto"/>
    </w:pPr>
    <w:rPr>
      <w:rFonts w:ascii="Arial" w:eastAsia="Calibri" w:hAnsi="Arial" w:cs="Arial"/>
      <w:color w:val="000000"/>
      <w:kern w:val="1"/>
      <w:sz w:val="24"/>
      <w:szCs w:val="24"/>
      <w:lang w:eastAsia="zh-CN"/>
    </w:rPr>
  </w:style>
  <w:style w:type="table" w:customStyle="1" w:styleId="Rcsostblzat1">
    <w:name w:val="Rácsos táblázat1"/>
    <w:basedOn w:val="Normltblzat"/>
    <w:next w:val="Rcsostblzat"/>
    <w:uiPriority w:val="59"/>
    <w:rsid w:val="007F0B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uiPriority w:val="99"/>
    <w:semiHidden/>
    <w:unhideWhenUsed/>
    <w:rsid w:val="007F0B02"/>
    <w:rPr>
      <w:color w:val="954F72"/>
      <w:u w:val="single"/>
    </w:rPr>
  </w:style>
  <w:style w:type="paragraph" w:customStyle="1" w:styleId="Default">
    <w:name w:val="Default"/>
    <w:rsid w:val="007F0B02"/>
    <w:pPr>
      <w:autoSpaceDE w:val="0"/>
      <w:autoSpaceDN w:val="0"/>
      <w:adjustRightInd w:val="0"/>
      <w:spacing w:after="0" w:line="240" w:lineRule="auto"/>
    </w:pPr>
    <w:rPr>
      <w:rFonts w:ascii="Arial" w:eastAsia="Calibri" w:hAnsi="Arial" w:cs="Arial"/>
      <w:color w:val="000000"/>
      <w:sz w:val="24"/>
      <w:szCs w:val="24"/>
      <w:lang w:eastAsia="hu-HU"/>
    </w:rPr>
  </w:style>
  <w:style w:type="paragraph" w:customStyle="1" w:styleId="Alaprtelmezett">
    <w:name w:val="Alapértelmezett"/>
    <w:uiPriority w:val="99"/>
    <w:rsid w:val="007F0B02"/>
    <w:pPr>
      <w:suppressAutoHyphens/>
      <w:spacing w:after="0" w:line="252" w:lineRule="auto"/>
    </w:pPr>
    <w:rPr>
      <w:rFonts w:ascii="Calibri" w:eastAsia="Calibri" w:hAnsi="Calibri" w:cs="Times New Roman"/>
      <w:color w:val="00000A"/>
      <w:sz w:val="24"/>
      <w:szCs w:val="24"/>
      <w:lang w:eastAsia="zh-CN"/>
    </w:rPr>
  </w:style>
  <w:style w:type="character" w:customStyle="1" w:styleId="Kiemels21">
    <w:name w:val="Kiemelés21"/>
    <w:uiPriority w:val="22"/>
    <w:qFormat/>
    <w:rsid w:val="007F0B02"/>
    <w:rPr>
      <w:b/>
      <w:bCs/>
    </w:rPr>
  </w:style>
  <w:style w:type="paragraph" w:styleId="Szvegtrzs2">
    <w:name w:val="Body Text 2"/>
    <w:basedOn w:val="Norml"/>
    <w:link w:val="Szvegtrzs2Char"/>
    <w:uiPriority w:val="99"/>
    <w:unhideWhenUsed/>
    <w:rsid w:val="007F0B02"/>
    <w:pPr>
      <w:suppressAutoHyphens/>
      <w:spacing w:after="120" w:line="480" w:lineRule="auto"/>
      <w:textAlignment w:val="baseline"/>
    </w:pPr>
    <w:rPr>
      <w:rFonts w:ascii="Arial" w:eastAsia="Calibri" w:hAnsi="Arial" w:cs="Arial"/>
      <w:color w:val="000000"/>
      <w:kern w:val="1"/>
      <w:sz w:val="24"/>
      <w:szCs w:val="24"/>
      <w:lang w:eastAsia="zh-CN"/>
    </w:rPr>
  </w:style>
  <w:style w:type="character" w:customStyle="1" w:styleId="Szvegtrzs2Char">
    <w:name w:val="Szövegtörzs 2 Char"/>
    <w:basedOn w:val="Bekezdsalapbettpusa"/>
    <w:link w:val="Szvegtrzs2"/>
    <w:uiPriority w:val="99"/>
    <w:rsid w:val="007F0B02"/>
    <w:rPr>
      <w:rFonts w:ascii="Arial" w:eastAsia="Calibri" w:hAnsi="Arial" w:cs="Arial"/>
      <w:color w:val="000000"/>
      <w:kern w:val="1"/>
      <w:sz w:val="24"/>
      <w:szCs w:val="24"/>
      <w:lang w:eastAsia="zh-CN"/>
    </w:rPr>
  </w:style>
  <w:style w:type="paragraph" w:styleId="Szvegtrzsbehzssal2">
    <w:name w:val="Body Text Indent 2"/>
    <w:basedOn w:val="Norml"/>
    <w:link w:val="Szvegtrzsbehzssal2Char"/>
    <w:unhideWhenUsed/>
    <w:rsid w:val="007F0B02"/>
    <w:pPr>
      <w:suppressAutoHyphens/>
      <w:spacing w:after="120" w:line="480" w:lineRule="auto"/>
      <w:ind w:left="283"/>
      <w:textAlignment w:val="baseline"/>
    </w:pPr>
    <w:rPr>
      <w:rFonts w:ascii="Arial" w:eastAsia="Calibri" w:hAnsi="Arial" w:cs="Arial"/>
      <w:color w:val="000000"/>
      <w:kern w:val="1"/>
      <w:sz w:val="24"/>
      <w:szCs w:val="24"/>
      <w:lang w:eastAsia="zh-CN"/>
    </w:rPr>
  </w:style>
  <w:style w:type="character" w:customStyle="1" w:styleId="Szvegtrzsbehzssal2Char">
    <w:name w:val="Szövegtörzs behúzással 2 Char"/>
    <w:basedOn w:val="Bekezdsalapbettpusa"/>
    <w:link w:val="Szvegtrzsbehzssal2"/>
    <w:rsid w:val="007F0B02"/>
    <w:rPr>
      <w:rFonts w:ascii="Arial" w:eastAsia="Calibri" w:hAnsi="Arial" w:cs="Arial"/>
      <w:color w:val="000000"/>
      <w:kern w:val="1"/>
      <w:sz w:val="24"/>
      <w:szCs w:val="24"/>
      <w:lang w:eastAsia="zh-CN"/>
    </w:rPr>
  </w:style>
  <w:style w:type="paragraph" w:customStyle="1" w:styleId="Stlus">
    <w:name w:val="Stílus"/>
    <w:rsid w:val="007F0B02"/>
    <w:pPr>
      <w:widowControl w:val="0"/>
      <w:autoSpaceDE w:val="0"/>
      <w:autoSpaceDN w:val="0"/>
      <w:adjustRightInd w:val="0"/>
      <w:spacing w:after="0" w:line="240" w:lineRule="auto"/>
    </w:pPr>
    <w:rPr>
      <w:rFonts w:ascii="Arial" w:eastAsiaTheme="minorEastAsia" w:hAnsi="Arial" w:cs="Arial"/>
      <w:sz w:val="24"/>
      <w:szCs w:val="24"/>
      <w:lang w:eastAsia="hu-HU"/>
    </w:rPr>
  </w:style>
  <w:style w:type="paragraph" w:customStyle="1" w:styleId="ZU">
    <w:name w:val="Z_U"/>
    <w:basedOn w:val="Norml"/>
    <w:rsid w:val="007F0B02"/>
    <w:pPr>
      <w:spacing w:after="0" w:line="240" w:lineRule="auto"/>
    </w:pPr>
    <w:rPr>
      <w:rFonts w:ascii="Arial" w:eastAsia="Times New Roman" w:hAnsi="Arial" w:cs="Times New Roman"/>
      <w:b/>
      <w:sz w:val="16"/>
      <w:szCs w:val="20"/>
      <w:lang w:val="fr-FR" w:eastAsia="hu-HU"/>
    </w:rPr>
  </w:style>
  <w:style w:type="paragraph" w:customStyle="1" w:styleId="Rub3">
    <w:name w:val="Rub3"/>
    <w:basedOn w:val="Norml"/>
    <w:next w:val="Norml"/>
    <w:rsid w:val="007F0B02"/>
    <w:pPr>
      <w:tabs>
        <w:tab w:val="left" w:pos="709"/>
      </w:tabs>
      <w:spacing w:after="0" w:line="240" w:lineRule="auto"/>
      <w:jc w:val="both"/>
    </w:pPr>
    <w:rPr>
      <w:rFonts w:ascii="Times New Roman" w:eastAsia="Times New Roman" w:hAnsi="Times New Roman" w:cs="Times New Roman"/>
      <w:b/>
      <w:i/>
      <w:sz w:val="20"/>
      <w:szCs w:val="20"/>
      <w:lang w:val="en-GB" w:eastAsia="hu-HU"/>
    </w:rPr>
  </w:style>
  <w:style w:type="paragraph" w:customStyle="1" w:styleId="Rub1">
    <w:name w:val="Rub1"/>
    <w:basedOn w:val="Norml"/>
    <w:rsid w:val="007F0B02"/>
    <w:pPr>
      <w:tabs>
        <w:tab w:val="left" w:pos="1276"/>
      </w:tabs>
      <w:spacing w:after="0" w:line="240" w:lineRule="auto"/>
      <w:jc w:val="both"/>
    </w:pPr>
    <w:rPr>
      <w:rFonts w:ascii="Times New Roman" w:eastAsia="Times New Roman" w:hAnsi="Times New Roman" w:cs="Times New Roman"/>
      <w:b/>
      <w:smallCaps/>
      <w:sz w:val="20"/>
      <w:szCs w:val="20"/>
      <w:lang w:val="en-GB" w:eastAsia="hu-HU"/>
    </w:rPr>
  </w:style>
  <w:style w:type="paragraph" w:customStyle="1" w:styleId="Rub20">
    <w:name w:val="Rub2"/>
    <w:basedOn w:val="Norml"/>
    <w:next w:val="Norml"/>
    <w:rsid w:val="007F0B02"/>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hu-HU"/>
    </w:rPr>
  </w:style>
  <w:style w:type="paragraph" w:styleId="Szmozottlista3">
    <w:name w:val="List Number 3"/>
    <w:basedOn w:val="Norml"/>
    <w:rsid w:val="007F0B02"/>
    <w:pPr>
      <w:numPr>
        <w:numId w:val="2"/>
      </w:numPr>
      <w:spacing w:after="0" w:line="240" w:lineRule="auto"/>
    </w:pPr>
    <w:rPr>
      <w:rFonts w:ascii="Times New Roman" w:eastAsia="Times New Roman" w:hAnsi="Times New Roman" w:cs="Times New Roman"/>
      <w:sz w:val="20"/>
      <w:szCs w:val="20"/>
      <w:lang w:eastAsia="hu-HU"/>
    </w:rPr>
  </w:style>
  <w:style w:type="character" w:customStyle="1" w:styleId="Marker">
    <w:name w:val="Marker"/>
    <w:rsid w:val="007F0B02"/>
    <w:rPr>
      <w:color w:val="0000FF"/>
    </w:rPr>
  </w:style>
  <w:style w:type="paragraph" w:customStyle="1" w:styleId="Norml2">
    <w:name w:val="Normál2"/>
    <w:rsid w:val="007F0B02"/>
    <w:pPr>
      <w:spacing w:after="0" w:line="240" w:lineRule="auto"/>
    </w:pPr>
    <w:rPr>
      <w:rFonts w:ascii="Times New Roman" w:eastAsia="ヒラギノ角ゴ Pro W3" w:hAnsi="Times New Roman" w:cs="Times New Roman"/>
      <w:color w:val="000000"/>
      <w:sz w:val="24"/>
      <w:szCs w:val="20"/>
      <w:lang w:eastAsia="hu-HU"/>
    </w:rPr>
  </w:style>
  <w:style w:type="paragraph" w:customStyle="1" w:styleId="Szvegtrzs21">
    <w:name w:val="Szövegtörzs 21"/>
    <w:rsid w:val="007F0B02"/>
    <w:pPr>
      <w:spacing w:after="0" w:line="240" w:lineRule="auto"/>
      <w:ind w:left="426"/>
      <w:jc w:val="both"/>
    </w:pPr>
    <w:rPr>
      <w:rFonts w:ascii="Times New Roman" w:eastAsia="ヒラギノ角ゴ Pro W3" w:hAnsi="Times New Roman" w:cs="Times New Roman"/>
      <w:color w:val="000000"/>
      <w:sz w:val="24"/>
      <w:szCs w:val="20"/>
      <w:lang w:eastAsia="hu-HU"/>
    </w:rPr>
  </w:style>
  <w:style w:type="paragraph" w:styleId="Felsorols3">
    <w:name w:val="List Bullet 3"/>
    <w:basedOn w:val="Felsorols"/>
    <w:rsid w:val="007F0B02"/>
    <w:pPr>
      <w:numPr>
        <w:numId w:val="3"/>
      </w:numPr>
      <w:tabs>
        <w:tab w:val="clear" w:pos="926"/>
        <w:tab w:val="num" w:pos="0"/>
        <w:tab w:val="num" w:pos="2520"/>
      </w:tabs>
      <w:suppressAutoHyphens w:val="0"/>
      <w:spacing w:after="120" w:line="240" w:lineRule="auto"/>
      <w:ind w:left="2520" w:hanging="432"/>
      <w:contextualSpacing w:val="0"/>
      <w:textAlignment w:val="auto"/>
    </w:pPr>
    <w:rPr>
      <w:rFonts w:eastAsia="Times New Roman"/>
      <w:color w:val="auto"/>
      <w:kern w:val="0"/>
      <w:sz w:val="20"/>
      <w:szCs w:val="22"/>
      <w:lang w:eastAsia="en-US"/>
    </w:rPr>
  </w:style>
  <w:style w:type="paragraph" w:styleId="Felsorols">
    <w:name w:val="List Bullet"/>
    <w:basedOn w:val="Norml"/>
    <w:uiPriority w:val="99"/>
    <w:semiHidden/>
    <w:unhideWhenUsed/>
    <w:rsid w:val="007F0B02"/>
    <w:pPr>
      <w:suppressAutoHyphens/>
      <w:ind w:left="720" w:hanging="360"/>
      <w:contextualSpacing/>
      <w:textAlignment w:val="baseline"/>
    </w:pPr>
    <w:rPr>
      <w:rFonts w:ascii="Arial" w:eastAsia="Calibri" w:hAnsi="Arial" w:cs="Arial"/>
      <w:color w:val="000000"/>
      <w:kern w:val="1"/>
      <w:sz w:val="24"/>
      <w:szCs w:val="24"/>
      <w:lang w:eastAsia="zh-CN"/>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uiPriority w:val="99"/>
    <w:rsid w:val="007F0B02"/>
    <w:rPr>
      <w:b/>
      <w:sz w:val="20"/>
    </w:rPr>
  </w:style>
  <w:style w:type="paragraph" w:customStyle="1" w:styleId="Szvegtrzsbehzssal21">
    <w:name w:val="Szövegtörzs behúzással 21"/>
    <w:basedOn w:val="Norml"/>
    <w:rsid w:val="007F0B02"/>
    <w:pPr>
      <w:suppressAutoHyphens/>
      <w:spacing w:after="0" w:line="240" w:lineRule="auto"/>
      <w:ind w:left="284" w:hanging="284"/>
      <w:jc w:val="both"/>
    </w:pPr>
    <w:rPr>
      <w:rFonts w:ascii="Times New Roman" w:eastAsia="Times New Roman" w:hAnsi="Times New Roman" w:cs="Times New Roman"/>
      <w:b/>
      <w:sz w:val="20"/>
      <w:szCs w:val="20"/>
      <w:lang w:eastAsia="hu-HU"/>
    </w:rPr>
  </w:style>
  <w:style w:type="paragraph" w:customStyle="1" w:styleId="Szvegtrzs22">
    <w:name w:val="Szövegtörzs 22"/>
    <w:basedOn w:val="Norml"/>
    <w:rsid w:val="007F0B02"/>
    <w:pPr>
      <w:suppressAutoHyphens/>
      <w:spacing w:after="120" w:line="480" w:lineRule="auto"/>
    </w:pPr>
    <w:rPr>
      <w:rFonts w:ascii="Times New Roman" w:eastAsia="Times New Roman" w:hAnsi="Times New Roman" w:cs="Times New Roman"/>
      <w:sz w:val="20"/>
      <w:szCs w:val="20"/>
      <w:lang w:eastAsia="hu-HU"/>
    </w:rPr>
  </w:style>
  <w:style w:type="paragraph" w:customStyle="1" w:styleId="msolistparagraph0">
    <w:name w:val="msolistparagraph"/>
    <w:basedOn w:val="Norml"/>
    <w:rsid w:val="007F0B02"/>
    <w:pPr>
      <w:spacing w:after="0" w:line="240" w:lineRule="auto"/>
      <w:ind w:left="720"/>
    </w:pPr>
    <w:rPr>
      <w:rFonts w:ascii="Calibri" w:eastAsia="Times New Roman" w:hAnsi="Calibri" w:cs="Times New Roman"/>
      <w:lang w:eastAsia="hu-HU"/>
    </w:rPr>
  </w:style>
  <w:style w:type="paragraph" w:customStyle="1" w:styleId="NormalJustified">
    <w:name w:val="Normal (Justified)"/>
    <w:basedOn w:val="Norml"/>
    <w:rsid w:val="007F0B02"/>
    <w:pPr>
      <w:suppressAutoHyphens/>
      <w:spacing w:after="0" w:line="240" w:lineRule="auto"/>
      <w:jc w:val="both"/>
    </w:pPr>
    <w:rPr>
      <w:rFonts w:ascii="Times New Roman" w:eastAsia="Times New Roman" w:hAnsi="Times New Roman" w:cs="Times New Roman"/>
      <w:kern w:val="1"/>
      <w:sz w:val="24"/>
      <w:szCs w:val="20"/>
      <w:lang w:val="en-US" w:eastAsia="hu-HU"/>
    </w:rPr>
  </w:style>
  <w:style w:type="character" w:customStyle="1" w:styleId="Dtum1">
    <w:name w:val="Dátum1"/>
    <w:basedOn w:val="Bekezdsalapbettpusa"/>
    <w:rsid w:val="007F0B02"/>
  </w:style>
  <w:style w:type="character" w:customStyle="1" w:styleId="oj">
    <w:name w:val="oj"/>
    <w:basedOn w:val="Bekezdsalapbettpusa"/>
    <w:rsid w:val="007F0B02"/>
  </w:style>
  <w:style w:type="character" w:customStyle="1" w:styleId="heading">
    <w:name w:val="heading"/>
    <w:basedOn w:val="Bekezdsalapbettpusa"/>
    <w:rsid w:val="007F0B02"/>
  </w:style>
  <w:style w:type="paragraph" w:customStyle="1" w:styleId="tigrseq">
    <w:name w:val="tigrseq"/>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mark">
    <w:name w:val="nomark"/>
    <w:basedOn w:val="Bekezdsalapbettpusa"/>
    <w:rsid w:val="007F0B02"/>
  </w:style>
  <w:style w:type="character" w:customStyle="1" w:styleId="timark">
    <w:name w:val="timark"/>
    <w:basedOn w:val="Bekezdsalapbettpusa"/>
    <w:rsid w:val="007F0B02"/>
  </w:style>
  <w:style w:type="paragraph" w:customStyle="1" w:styleId="addr">
    <w:name w:val="addr"/>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t">
    <w:name w:val="ft"/>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txurl">
    <w:name w:val="txurl"/>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utscode">
    <w:name w:val="nutscode"/>
    <w:basedOn w:val="Bekezdsalapbettpusa"/>
    <w:rsid w:val="007F0B02"/>
  </w:style>
  <w:style w:type="paragraph" w:customStyle="1" w:styleId="txcpv">
    <w:name w:val="txcpv"/>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pvcode">
    <w:name w:val="cpvcode"/>
    <w:basedOn w:val="Bekezdsalapbettpusa"/>
    <w:rsid w:val="007F0B02"/>
  </w:style>
  <w:style w:type="paragraph" w:customStyle="1" w:styleId="p">
    <w:name w:val="p"/>
    <w:basedOn w:val="Norml"/>
    <w:rsid w:val="007F0B0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cmek">
    <w:name w:val="címek"/>
    <w:basedOn w:val="Norml"/>
    <w:rsid w:val="007F0B02"/>
    <w:pPr>
      <w:spacing w:after="0" w:line="260" w:lineRule="atLeast"/>
      <w:jc w:val="center"/>
    </w:pPr>
    <w:rPr>
      <w:rFonts w:ascii="Arial" w:eastAsia="Times New Roman" w:hAnsi="Arial" w:cs="Times New Roman"/>
      <w:b/>
      <w:caps/>
      <w:sz w:val="28"/>
      <w:szCs w:val="20"/>
      <w:lang w:eastAsia="hu-HU"/>
    </w:rPr>
  </w:style>
  <w:style w:type="character" w:customStyle="1" w:styleId="Dtum2">
    <w:name w:val="Dátum2"/>
    <w:basedOn w:val="Bekezdsalapbettpusa"/>
    <w:rsid w:val="007F0B02"/>
  </w:style>
  <w:style w:type="paragraph" w:customStyle="1" w:styleId="CNParagraphLeft">
    <w:name w:val="CN Paragraph Left"/>
    <w:basedOn w:val="Norml"/>
    <w:link w:val="CNParagraphLeftChar"/>
    <w:uiPriority w:val="99"/>
    <w:rsid w:val="007F0B02"/>
    <w:pPr>
      <w:spacing w:before="80" w:after="80" w:line="240" w:lineRule="auto"/>
    </w:pPr>
    <w:rPr>
      <w:rFonts w:ascii="Arial" w:eastAsia="Calibri" w:hAnsi="Arial" w:cs="Arial"/>
      <w:sz w:val="18"/>
      <w:szCs w:val="18"/>
      <w:lang w:eastAsia="hu-HU"/>
    </w:rPr>
  </w:style>
  <w:style w:type="character" w:customStyle="1" w:styleId="CNParagraphLeftChar">
    <w:name w:val="CN Paragraph Left Char"/>
    <w:link w:val="CNParagraphLeft"/>
    <w:uiPriority w:val="99"/>
    <w:locked/>
    <w:rsid w:val="007F0B02"/>
    <w:rPr>
      <w:rFonts w:ascii="Arial" w:eastAsia="Calibri" w:hAnsi="Arial" w:cs="Arial"/>
      <w:sz w:val="18"/>
      <w:szCs w:val="18"/>
      <w:lang w:eastAsia="hu-HU"/>
    </w:rPr>
  </w:style>
  <w:style w:type="character" w:customStyle="1" w:styleId="DeltaViewInsertion">
    <w:name w:val="DeltaView Insertion"/>
    <w:rsid w:val="007F0B02"/>
    <w:rPr>
      <w:b/>
      <w:i/>
      <w:spacing w:val="0"/>
      <w:lang w:val="hu-HU" w:eastAsia="hu-HU"/>
    </w:rPr>
  </w:style>
  <w:style w:type="paragraph" w:customStyle="1" w:styleId="Tiret0">
    <w:name w:val="Tiret 0"/>
    <w:basedOn w:val="Norml"/>
    <w:rsid w:val="007F0B02"/>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l"/>
    <w:rsid w:val="007F0B02"/>
    <w:pPr>
      <w:numPr>
        <w:numId w:val="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l"/>
    <w:next w:val="Norml"/>
    <w:rsid w:val="007F0B02"/>
    <w:pPr>
      <w:numPr>
        <w:numId w:val="6"/>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l"/>
    <w:next w:val="Norml"/>
    <w:rsid w:val="007F0B02"/>
    <w:pPr>
      <w:numPr>
        <w:ilvl w:val="1"/>
        <w:numId w:val="6"/>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l"/>
    <w:next w:val="Norml"/>
    <w:rsid w:val="007F0B02"/>
    <w:pPr>
      <w:numPr>
        <w:ilvl w:val="2"/>
        <w:numId w:val="6"/>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l"/>
    <w:next w:val="Norml"/>
    <w:rsid w:val="007F0B02"/>
    <w:pPr>
      <w:numPr>
        <w:ilvl w:val="3"/>
        <w:numId w:val="6"/>
      </w:numPr>
      <w:spacing w:before="120" w:after="120" w:line="240" w:lineRule="auto"/>
      <w:jc w:val="both"/>
    </w:pPr>
    <w:rPr>
      <w:rFonts w:ascii="Times New Roman" w:eastAsia="Calibri" w:hAnsi="Times New Roman" w:cs="Times New Roman"/>
      <w:sz w:val="24"/>
      <w:lang w:eastAsia="en-GB"/>
    </w:rPr>
  </w:style>
  <w:style w:type="character" w:customStyle="1" w:styleId="NormlWebChar">
    <w:name w:val="Normál (Web) Char"/>
    <w:link w:val="NormlWeb"/>
    <w:uiPriority w:val="99"/>
    <w:locked/>
    <w:rsid w:val="007F0B02"/>
    <w:rPr>
      <w:rFonts w:ascii="Times New Roman" w:eastAsia="Times New Roman" w:hAnsi="Times New Roman" w:cs="Times New Roman"/>
      <w:kern w:val="1"/>
      <w:sz w:val="24"/>
      <w:szCs w:val="24"/>
      <w:lang w:eastAsia="zh-CN"/>
    </w:rPr>
  </w:style>
  <w:style w:type="table" w:customStyle="1" w:styleId="TableNormal">
    <w:name w:val="Table Normal"/>
    <w:uiPriority w:val="2"/>
    <w:qFormat/>
    <w:rsid w:val="007F0B0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hu-HU"/>
    </w:rPr>
    <w:tblPr>
      <w:tblInd w:w="0" w:type="dxa"/>
      <w:tblCellMar>
        <w:top w:w="0" w:type="dxa"/>
        <w:left w:w="0" w:type="dxa"/>
        <w:bottom w:w="0" w:type="dxa"/>
        <w:right w:w="0" w:type="dxa"/>
      </w:tblCellMar>
    </w:tblPr>
  </w:style>
  <w:style w:type="paragraph" w:customStyle="1" w:styleId="Listaszerbekezds11">
    <w:name w:val="Listaszerű bekezdés11"/>
    <w:basedOn w:val="Norml"/>
    <w:rsid w:val="007F0B02"/>
    <w:pPr>
      <w:suppressAutoHyphens/>
      <w:spacing w:after="0" w:line="240" w:lineRule="auto"/>
      <w:ind w:left="720"/>
      <w:contextualSpacing/>
    </w:pPr>
    <w:rPr>
      <w:rFonts w:ascii="Times New Roman" w:eastAsia="Times New Roman" w:hAnsi="Times New Roman" w:cs="Times New Roman"/>
      <w:sz w:val="24"/>
      <w:szCs w:val="24"/>
      <w:lang w:val="en-GB" w:eastAsia="zh-CN"/>
    </w:rPr>
  </w:style>
  <w:style w:type="paragraph" w:styleId="Nincstrkz">
    <w:name w:val="No Spacing"/>
    <w:link w:val="NincstrkzChar"/>
    <w:uiPriority w:val="1"/>
    <w:qFormat/>
    <w:rsid w:val="007F0B02"/>
    <w:pPr>
      <w:keepNext/>
      <w:spacing w:after="0" w:line="240" w:lineRule="auto"/>
      <w:jc w:val="both"/>
    </w:pPr>
    <w:rPr>
      <w:rFonts w:ascii="Arial" w:eastAsia="Times New Roman" w:hAnsi="Arial" w:cs="Times New Roman"/>
      <w:szCs w:val="24"/>
      <w:lang w:eastAsia="hu-HU"/>
    </w:rPr>
  </w:style>
  <w:style w:type="character" w:customStyle="1" w:styleId="NincstrkzChar">
    <w:name w:val="Nincs térköz Char"/>
    <w:link w:val="Nincstrkz"/>
    <w:uiPriority w:val="1"/>
    <w:rsid w:val="007F0B02"/>
    <w:rPr>
      <w:rFonts w:ascii="Arial" w:eastAsia="Times New Roman" w:hAnsi="Arial" w:cs="Times New Roman"/>
      <w:szCs w:val="24"/>
      <w:lang w:eastAsia="hu-HU"/>
    </w:rPr>
  </w:style>
  <w:style w:type="paragraph" w:customStyle="1" w:styleId="NormalBold">
    <w:name w:val="NormalBold"/>
    <w:basedOn w:val="Norml"/>
    <w:link w:val="NormalBoldChar"/>
    <w:rsid w:val="007F0B02"/>
    <w:pPr>
      <w:widowControl w:val="0"/>
      <w:spacing w:after="0" w:line="240" w:lineRule="auto"/>
    </w:pPr>
    <w:rPr>
      <w:rFonts w:ascii="Times New Roman" w:eastAsia="Times New Roman" w:hAnsi="Times New Roman" w:cs="Times New Roman"/>
      <w:b/>
      <w:sz w:val="24"/>
      <w:szCs w:val="20"/>
      <w:lang w:eastAsia="en-GB"/>
    </w:rPr>
  </w:style>
  <w:style w:type="character" w:customStyle="1" w:styleId="NormalBoldChar">
    <w:name w:val="NormalBold Char"/>
    <w:link w:val="NormalBold"/>
    <w:locked/>
    <w:rsid w:val="007F0B02"/>
    <w:rPr>
      <w:rFonts w:ascii="Times New Roman" w:eastAsia="Times New Roman" w:hAnsi="Times New Roman" w:cs="Times New Roman"/>
      <w:b/>
      <w:sz w:val="24"/>
      <w:szCs w:val="20"/>
      <w:lang w:eastAsia="en-GB"/>
    </w:rPr>
  </w:style>
  <w:style w:type="paragraph" w:customStyle="1" w:styleId="Text1">
    <w:name w:val="Text 1"/>
    <w:basedOn w:val="Norml"/>
    <w:rsid w:val="007F0B02"/>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l"/>
    <w:rsid w:val="007F0B02"/>
    <w:pPr>
      <w:spacing w:before="120" w:after="120" w:line="240" w:lineRule="auto"/>
    </w:pPr>
    <w:rPr>
      <w:rFonts w:ascii="Times New Roman" w:eastAsia="Calibri" w:hAnsi="Times New Roman" w:cs="Times New Roman"/>
      <w:sz w:val="24"/>
      <w:lang w:eastAsia="en-GB"/>
    </w:rPr>
  </w:style>
  <w:style w:type="paragraph" w:customStyle="1" w:styleId="ChapterTitle">
    <w:name w:val="ChapterTitle"/>
    <w:basedOn w:val="Norml"/>
    <w:next w:val="Norml"/>
    <w:rsid w:val="007F0B02"/>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l"/>
    <w:next w:val="Cmsor1"/>
    <w:rsid w:val="007F0B02"/>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l"/>
    <w:next w:val="Norml"/>
    <w:rsid w:val="007F0B02"/>
    <w:pPr>
      <w:spacing w:before="120" w:after="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l"/>
    <w:next w:val="Norml"/>
    <w:rsid w:val="007F0B02"/>
    <w:pPr>
      <w:keepNext/>
      <w:spacing w:before="360" w:after="120" w:line="240" w:lineRule="auto"/>
      <w:jc w:val="center"/>
    </w:pPr>
    <w:rPr>
      <w:rFonts w:ascii="Times New Roman" w:eastAsia="Calibri" w:hAnsi="Times New Roman" w:cs="Times New Roman"/>
      <w:i/>
      <w:sz w:val="24"/>
      <w:lang w:eastAsia="en-GB"/>
    </w:rPr>
  </w:style>
  <w:style w:type="paragraph" w:customStyle="1" w:styleId="StlusTimesNewRomanSorkizrt">
    <w:name w:val="Stílus Times New Roman Sorkizárt"/>
    <w:basedOn w:val="Norml"/>
    <w:rsid w:val="007F0B02"/>
    <w:pPr>
      <w:spacing w:after="0" w:line="240" w:lineRule="auto"/>
      <w:jc w:val="both"/>
    </w:pPr>
    <w:rPr>
      <w:rFonts w:ascii="Times New Roman" w:eastAsia="Times New Roman" w:hAnsi="Times New Roman" w:cs="Times New Roman"/>
      <w:sz w:val="24"/>
      <w:szCs w:val="20"/>
      <w:lang w:eastAsia="hu-HU"/>
    </w:rPr>
  </w:style>
  <w:style w:type="character" w:customStyle="1" w:styleId="Feloldatlanmegemlts1">
    <w:name w:val="Feloldatlan megemlítés1"/>
    <w:basedOn w:val="Bekezdsalapbettpusa"/>
    <w:uiPriority w:val="99"/>
    <w:semiHidden/>
    <w:unhideWhenUsed/>
    <w:rsid w:val="007F0B02"/>
    <w:rPr>
      <w:color w:val="808080"/>
      <w:shd w:val="clear" w:color="auto" w:fill="E6E6E6"/>
    </w:rPr>
  </w:style>
  <w:style w:type="character" w:customStyle="1" w:styleId="Lbjegyzet-hivatkozs11">
    <w:name w:val="Lábjegyzet-hivatkozás11"/>
    <w:rsid w:val="007F0B02"/>
    <w:rPr>
      <w:vertAlign w:val="superscript"/>
    </w:rPr>
  </w:style>
  <w:style w:type="character" w:customStyle="1" w:styleId="cegnev">
    <w:name w:val="cegnev"/>
    <w:basedOn w:val="Bekezdsalapbettpusa"/>
    <w:rsid w:val="007F0B02"/>
  </w:style>
  <w:style w:type="character" w:customStyle="1" w:styleId="cim">
    <w:name w:val="cim"/>
    <w:basedOn w:val="Bekezdsalapbettpusa"/>
    <w:rsid w:val="007F0B02"/>
  </w:style>
  <w:style w:type="character" w:customStyle="1" w:styleId="Feloldatlanmegemlts2">
    <w:name w:val="Feloldatlan megemlítés2"/>
    <w:basedOn w:val="Bekezdsalapbettpusa"/>
    <w:uiPriority w:val="99"/>
    <w:semiHidden/>
    <w:unhideWhenUsed/>
    <w:rsid w:val="007F0B02"/>
    <w:rPr>
      <w:color w:val="808080"/>
      <w:shd w:val="clear" w:color="auto" w:fill="E6E6E6"/>
    </w:rPr>
  </w:style>
  <w:style w:type="character" w:customStyle="1" w:styleId="UnresolvedMention">
    <w:name w:val="Unresolved Mention"/>
    <w:basedOn w:val="Bekezdsalapbettpusa"/>
    <w:uiPriority w:val="99"/>
    <w:semiHidden/>
    <w:unhideWhenUsed/>
    <w:rsid w:val="007F0B02"/>
    <w:rPr>
      <w:color w:val="605E5C"/>
      <w:shd w:val="clear" w:color="auto" w:fill="E1DFDD"/>
    </w:rPr>
  </w:style>
  <w:style w:type="numbering" w:customStyle="1" w:styleId="Nemlista1">
    <w:name w:val="Nem lista1"/>
    <w:next w:val="Nemlista"/>
    <w:uiPriority w:val="99"/>
    <w:semiHidden/>
    <w:unhideWhenUsed/>
    <w:rsid w:val="007F0B02"/>
  </w:style>
  <w:style w:type="paragraph" w:customStyle="1" w:styleId="font5">
    <w:name w:val="font5"/>
    <w:basedOn w:val="Norml"/>
    <w:rsid w:val="007F0B02"/>
    <w:pP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63">
    <w:name w:val="xl63"/>
    <w:basedOn w:val="Norml"/>
    <w:rsid w:val="007F0B02"/>
    <w:pP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64">
    <w:name w:val="xl64"/>
    <w:basedOn w:val="Norml"/>
    <w:rsid w:val="007F0B02"/>
    <w:pP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65">
    <w:name w:val="xl65"/>
    <w:basedOn w:val="Norml"/>
    <w:rsid w:val="007F0B02"/>
    <w:pP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66">
    <w:name w:val="xl66"/>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hu-HU"/>
    </w:rPr>
  </w:style>
  <w:style w:type="paragraph" w:customStyle="1" w:styleId="xl67">
    <w:name w:val="xl67"/>
    <w:basedOn w:val="Norml"/>
    <w:rsid w:val="007F0B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68">
    <w:name w:val="xl68"/>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69">
    <w:name w:val="xl69"/>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70">
    <w:name w:val="xl70"/>
    <w:basedOn w:val="Norml"/>
    <w:rsid w:val="007F0B02"/>
    <w:pPr>
      <w:pBdr>
        <w:left w:val="single" w:sz="8"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71">
    <w:name w:val="xl71"/>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72">
    <w:name w:val="xl72"/>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3">
    <w:name w:val="xl73"/>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4">
    <w:name w:val="xl74"/>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u-HU"/>
    </w:rPr>
  </w:style>
  <w:style w:type="paragraph" w:customStyle="1" w:styleId="xl75">
    <w:name w:val="xl75"/>
    <w:basedOn w:val="Norml"/>
    <w:rsid w:val="007F0B02"/>
    <w:pPr>
      <w:pBdr>
        <w:bottom w:val="single" w:sz="4" w:space="0" w:color="auto"/>
      </w:pBd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76">
    <w:name w:val="xl76"/>
    <w:basedOn w:val="Norml"/>
    <w:rsid w:val="007F0B02"/>
    <w:pPr>
      <w:pBdr>
        <w:bottom w:val="single" w:sz="4"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77">
    <w:name w:val="xl77"/>
    <w:basedOn w:val="Norml"/>
    <w:rsid w:val="007F0B02"/>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78">
    <w:name w:val="xl78"/>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79">
    <w:name w:val="xl79"/>
    <w:basedOn w:val="Norml"/>
    <w:rsid w:val="007F0B02"/>
    <w:pPr>
      <w:pBdr>
        <w:top w:val="single" w:sz="8" w:space="0" w:color="auto"/>
        <w:left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80">
    <w:name w:val="xl80"/>
    <w:basedOn w:val="Norml"/>
    <w:rsid w:val="007F0B02"/>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1">
    <w:name w:val="xl81"/>
    <w:basedOn w:val="Norml"/>
    <w:rsid w:val="007F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2">
    <w:name w:val="xl82"/>
    <w:basedOn w:val="Norml"/>
    <w:rsid w:val="007F0B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3">
    <w:name w:val="xl83"/>
    <w:basedOn w:val="Norml"/>
    <w:rsid w:val="007F0B0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4">
    <w:name w:val="xl84"/>
    <w:basedOn w:val="Norml"/>
    <w:rsid w:val="007F0B0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0"/>
      <w:szCs w:val="20"/>
      <w:lang w:eastAsia="hu-HU"/>
    </w:rPr>
  </w:style>
  <w:style w:type="paragraph" w:customStyle="1" w:styleId="xl85">
    <w:name w:val="xl85"/>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86">
    <w:name w:val="xl86"/>
    <w:basedOn w:val="Norml"/>
    <w:rsid w:val="007F0B0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7">
    <w:name w:val="xl87"/>
    <w:basedOn w:val="Norml"/>
    <w:rsid w:val="007F0B0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8">
    <w:name w:val="xl88"/>
    <w:basedOn w:val="Norml"/>
    <w:rsid w:val="007F0B0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89">
    <w:name w:val="xl89"/>
    <w:basedOn w:val="Norml"/>
    <w:rsid w:val="007F0B0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90">
    <w:name w:val="xl90"/>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pPr>
    <w:rPr>
      <w:rFonts w:ascii="Times New Roman" w:eastAsia="Times New Roman" w:hAnsi="Times New Roman" w:cs="Times New Roman"/>
      <w:b/>
      <w:bCs/>
      <w:sz w:val="24"/>
      <w:szCs w:val="24"/>
      <w:lang w:eastAsia="hu-HU"/>
    </w:rPr>
  </w:style>
  <w:style w:type="paragraph" w:customStyle="1" w:styleId="xl91">
    <w:name w:val="xl91"/>
    <w:basedOn w:val="Norml"/>
    <w:rsid w:val="007F0B02"/>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92">
    <w:name w:val="xl92"/>
    <w:basedOn w:val="Norml"/>
    <w:rsid w:val="007F0B02"/>
    <w:pPr>
      <w:pBdr>
        <w:top w:val="single" w:sz="8" w:space="0" w:color="auto"/>
        <w:left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93">
    <w:name w:val="xl93"/>
    <w:basedOn w:val="Norml"/>
    <w:rsid w:val="007F0B0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4">
    <w:name w:val="xl94"/>
    <w:basedOn w:val="Norml"/>
    <w:rsid w:val="007F0B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5">
    <w:name w:val="xl95"/>
    <w:basedOn w:val="Norml"/>
    <w:rsid w:val="007F0B0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u-HU"/>
    </w:rPr>
  </w:style>
  <w:style w:type="paragraph" w:customStyle="1" w:styleId="xl96">
    <w:name w:val="xl96"/>
    <w:basedOn w:val="Norml"/>
    <w:rsid w:val="007F0B0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7">
    <w:name w:val="xl97"/>
    <w:basedOn w:val="Norml"/>
    <w:rsid w:val="007F0B02"/>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0"/>
      <w:szCs w:val="20"/>
      <w:lang w:eastAsia="hu-HU"/>
    </w:rPr>
  </w:style>
  <w:style w:type="paragraph" w:customStyle="1" w:styleId="xl98">
    <w:name w:val="xl98"/>
    <w:basedOn w:val="Norml"/>
    <w:rsid w:val="007F0B0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hu-HU"/>
    </w:rPr>
  </w:style>
  <w:style w:type="paragraph" w:customStyle="1" w:styleId="xl99">
    <w:name w:val="xl99"/>
    <w:basedOn w:val="Norml"/>
    <w:rsid w:val="007F0B0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sz w:val="20"/>
      <w:szCs w:val="20"/>
      <w:lang w:eastAsia="hu-HU"/>
    </w:rPr>
  </w:style>
  <w:style w:type="paragraph" w:customStyle="1" w:styleId="xl100">
    <w:name w:val="xl100"/>
    <w:basedOn w:val="Norml"/>
    <w:rsid w:val="007F0B0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1">
    <w:name w:val="xl101"/>
    <w:basedOn w:val="Norml"/>
    <w:rsid w:val="007F0B0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2">
    <w:name w:val="xl102"/>
    <w:basedOn w:val="Norml"/>
    <w:rsid w:val="007F0B0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3">
    <w:name w:val="xl103"/>
    <w:basedOn w:val="Norml"/>
    <w:rsid w:val="007F0B0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4">
    <w:name w:val="xl104"/>
    <w:basedOn w:val="Norml"/>
    <w:rsid w:val="007F0B0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5">
    <w:name w:val="xl105"/>
    <w:basedOn w:val="Norml"/>
    <w:rsid w:val="007F0B02"/>
    <w:pPr>
      <w:pBdr>
        <w:left w:val="single" w:sz="4" w:space="0" w:color="auto"/>
        <w:bottom w:val="single" w:sz="4" w:space="0" w:color="auto"/>
        <w:right w:val="single" w:sz="8" w:space="0" w:color="auto"/>
      </w:pBdr>
      <w:spacing w:before="100" w:beforeAutospacing="1" w:after="100" w:afterAutospacing="1" w:line="240" w:lineRule="auto"/>
    </w:pPr>
    <w:rPr>
      <w:rFonts w:ascii="Calibri" w:eastAsia="Times New Roman" w:hAnsi="Calibri" w:cs="Times New Roman"/>
      <w:sz w:val="20"/>
      <w:szCs w:val="20"/>
      <w:lang w:eastAsia="hu-HU"/>
    </w:rPr>
  </w:style>
  <w:style w:type="paragraph" w:customStyle="1" w:styleId="xl106">
    <w:name w:val="xl106"/>
    <w:basedOn w:val="Norml"/>
    <w:rsid w:val="007F0B0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07">
    <w:name w:val="xl107"/>
    <w:basedOn w:val="Norml"/>
    <w:rsid w:val="007F0B02"/>
    <w:pPr>
      <w:pBdr>
        <w:top w:val="single" w:sz="4" w:space="0" w:color="auto"/>
      </w:pBd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08">
    <w:name w:val="xl108"/>
    <w:basedOn w:val="Norml"/>
    <w:rsid w:val="007F0B02"/>
    <w:pPr>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09">
    <w:name w:val="xl109"/>
    <w:basedOn w:val="Norml"/>
    <w:rsid w:val="007F0B02"/>
    <w:pPr>
      <w:pBdr>
        <w:top w:val="single" w:sz="8" w:space="0" w:color="auto"/>
        <w:left w:val="single" w:sz="8"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0">
    <w:name w:val="xl110"/>
    <w:basedOn w:val="Norml"/>
    <w:rsid w:val="007F0B02"/>
    <w:pPr>
      <w:pBdr>
        <w:top w:val="single" w:sz="8"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1">
    <w:name w:val="xl111"/>
    <w:basedOn w:val="Norml"/>
    <w:rsid w:val="007F0B02"/>
    <w:pPr>
      <w:pBdr>
        <w:top w:val="single" w:sz="8"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2">
    <w:name w:val="xl112"/>
    <w:basedOn w:val="Norml"/>
    <w:rsid w:val="007F0B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3">
    <w:name w:val="xl113"/>
    <w:basedOn w:val="Norml"/>
    <w:rsid w:val="007F0B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4">
    <w:name w:val="xl114"/>
    <w:basedOn w:val="Norml"/>
    <w:rsid w:val="007F0B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u-HU"/>
    </w:rPr>
  </w:style>
  <w:style w:type="paragraph" w:customStyle="1" w:styleId="xl115">
    <w:name w:val="xl115"/>
    <w:basedOn w:val="Norml"/>
    <w:rsid w:val="007F0B0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u-HU"/>
    </w:rPr>
  </w:style>
  <w:style w:type="paragraph" w:customStyle="1" w:styleId="xl116">
    <w:name w:val="xl116"/>
    <w:basedOn w:val="Norml"/>
    <w:rsid w:val="007F0B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hu-HU"/>
    </w:rPr>
  </w:style>
  <w:style w:type="paragraph" w:customStyle="1" w:styleId="xl117">
    <w:name w:val="xl117"/>
    <w:basedOn w:val="Norml"/>
    <w:rsid w:val="007F0B02"/>
    <w:pPr>
      <w:shd w:val="clear" w:color="000000" w:fill="FFFF00"/>
      <w:spacing w:before="100" w:beforeAutospacing="1" w:after="100" w:afterAutospacing="1" w:line="240" w:lineRule="auto"/>
      <w:jc w:val="center"/>
    </w:pPr>
    <w:rPr>
      <w:rFonts w:ascii="Calibri" w:eastAsia="Times New Roman" w:hAnsi="Calibri" w:cs="Times New Roman"/>
      <w:sz w:val="20"/>
      <w:szCs w:val="20"/>
      <w:lang w:eastAsia="hu-HU"/>
    </w:rPr>
  </w:style>
  <w:style w:type="paragraph" w:customStyle="1" w:styleId="xl118">
    <w:name w:val="xl118"/>
    <w:basedOn w:val="Norml"/>
    <w:rsid w:val="007F0B02"/>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u-HU"/>
    </w:rPr>
  </w:style>
  <w:style w:type="paragraph" w:customStyle="1" w:styleId="xl119">
    <w:name w:val="xl119"/>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0">
    <w:name w:val="xl120"/>
    <w:basedOn w:val="Norml"/>
    <w:rsid w:val="007F0B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1">
    <w:name w:val="xl121"/>
    <w:basedOn w:val="Norml"/>
    <w:rsid w:val="007F0B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2">
    <w:name w:val="xl122"/>
    <w:basedOn w:val="Norml"/>
    <w:rsid w:val="007F0B0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3">
    <w:name w:val="xl123"/>
    <w:basedOn w:val="Norml"/>
    <w:rsid w:val="007F0B0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4">
    <w:name w:val="xl124"/>
    <w:basedOn w:val="Norml"/>
    <w:rsid w:val="007F0B0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5">
    <w:name w:val="xl125"/>
    <w:basedOn w:val="Norml"/>
    <w:rsid w:val="007F0B0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6">
    <w:name w:val="xl126"/>
    <w:basedOn w:val="Norml"/>
    <w:rsid w:val="007F0B0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7">
    <w:name w:val="xl127"/>
    <w:basedOn w:val="Norml"/>
    <w:rsid w:val="007F0B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28">
    <w:name w:val="xl128"/>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table" w:customStyle="1" w:styleId="Rcsostblzat2">
    <w:name w:val="Rácsos táblázat2"/>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7F0B02"/>
  </w:style>
  <w:style w:type="table" w:customStyle="1" w:styleId="Rcsostblzat3">
    <w:name w:val="Rácsos táblázat3"/>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7F0B02"/>
  </w:style>
  <w:style w:type="paragraph" w:customStyle="1" w:styleId="xl129">
    <w:name w:val="xl129"/>
    <w:basedOn w:val="Norml"/>
    <w:rsid w:val="007F0B0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paragraph" w:customStyle="1" w:styleId="xl130">
    <w:name w:val="xl130"/>
    <w:basedOn w:val="Norml"/>
    <w:rsid w:val="007F0B0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u-HU"/>
    </w:rPr>
  </w:style>
  <w:style w:type="table" w:customStyle="1" w:styleId="Rcsostblzat4">
    <w:name w:val="Rácsos táblázat4"/>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uiPriority w:val="99"/>
    <w:semiHidden/>
    <w:unhideWhenUsed/>
    <w:rsid w:val="007F0B02"/>
  </w:style>
  <w:style w:type="table" w:customStyle="1" w:styleId="Rcsostblzat5">
    <w:name w:val="Rácsos táblázat5"/>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emlista"/>
    <w:uiPriority w:val="99"/>
    <w:semiHidden/>
    <w:unhideWhenUsed/>
    <w:rsid w:val="007F0B02"/>
  </w:style>
  <w:style w:type="table" w:customStyle="1" w:styleId="Rcsostblzat6">
    <w:name w:val="Rácsos táblázat6"/>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emlista"/>
    <w:uiPriority w:val="99"/>
    <w:semiHidden/>
    <w:unhideWhenUsed/>
    <w:rsid w:val="007F0B02"/>
  </w:style>
  <w:style w:type="table" w:customStyle="1" w:styleId="Rcsostblzat7">
    <w:name w:val="Rácsos táblázat7"/>
    <w:basedOn w:val="Normltblzat"/>
    <w:next w:val="Rcsostblzat"/>
    <w:uiPriority w:val="59"/>
    <w:rsid w:val="007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1718</Words>
  <Characters>11856</Characters>
  <Application>Microsoft Office Word</Application>
  <DocSecurity>0</DocSecurity>
  <Lines>98</Lines>
  <Paragraphs>27</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Csányi István</dc:creator>
  <cp:lastModifiedBy>Csányi István</cp:lastModifiedBy>
  <cp:revision>2</cp:revision>
  <dcterms:created xsi:type="dcterms:W3CDTF">2019-03-29T08:28:00Z</dcterms:created>
  <dcterms:modified xsi:type="dcterms:W3CDTF">2019-03-29T08:28:00Z</dcterms:modified>
</cp:coreProperties>
</file>